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8F861" w14:textId="58A95BCF" w:rsidR="00EB205B" w:rsidRPr="00191427" w:rsidRDefault="00676A41" w:rsidP="00E81FF9">
      <w:pPr>
        <w:pStyle w:val="DONOTTRANSLATEtitle"/>
      </w:pPr>
      <w:r w:rsidRPr="00191427">
        <w:t xml:space="preserve">Message guide to </w:t>
      </w:r>
      <w:r w:rsidR="00091D14" w:rsidRPr="00191427">
        <w:t xml:space="preserve">clearly </w:t>
      </w:r>
      <w:r w:rsidR="005525C2" w:rsidRPr="00191427">
        <w:t xml:space="preserve">communicate with </w:t>
      </w:r>
      <w:r w:rsidR="00A96C6C" w:rsidRPr="00191427">
        <w:t>Missourians</w:t>
      </w:r>
      <w:r w:rsidR="005525C2" w:rsidRPr="00191427">
        <w:t xml:space="preserve"> about </w:t>
      </w:r>
      <w:r w:rsidR="000C1B2A" w:rsidRPr="00191427">
        <w:t>Medicaid</w:t>
      </w:r>
    </w:p>
    <w:p w14:paraId="1F6A2E6C" w14:textId="77817B5A" w:rsidR="008D17DE" w:rsidRPr="00E81FF9" w:rsidRDefault="005A45BF" w:rsidP="00E81FF9">
      <w:pPr>
        <w:pStyle w:val="DONOTTRANSLATEnormal"/>
      </w:pPr>
      <w:bookmarkStart w:id="0" w:name="_Hlk19619708"/>
      <w:r w:rsidRPr="00E81FF9">
        <w:t>Published</w:t>
      </w:r>
      <w:r w:rsidR="00C94920" w:rsidRPr="00E81FF9">
        <w:t xml:space="preserve"> </w:t>
      </w:r>
      <w:r w:rsidRPr="00E81FF9">
        <w:t>October</w:t>
      </w:r>
      <w:r w:rsidR="00431FF1" w:rsidRPr="00E81FF9">
        <w:t xml:space="preserve"> </w:t>
      </w:r>
      <w:r w:rsidR="004307E1" w:rsidRPr="00E81FF9">
        <w:t>29</w:t>
      </w:r>
      <w:r w:rsidR="00431FF1" w:rsidRPr="00E81FF9">
        <w:t>, 202</w:t>
      </w:r>
      <w:r w:rsidR="00331A91" w:rsidRPr="00E81FF9">
        <w:t>4</w:t>
      </w:r>
    </w:p>
    <w:p w14:paraId="14EBC7C3" w14:textId="77777777" w:rsidR="00CD1882" w:rsidRDefault="00CD1882" w:rsidP="00BF66C5"/>
    <w:p w14:paraId="40402702" w14:textId="5D642DE6" w:rsidR="002D020C" w:rsidRDefault="002D020C" w:rsidP="00205CED">
      <w:pPr>
        <w:pStyle w:val="DONOTTRANSLATEheading1"/>
      </w:pPr>
      <w:r>
        <w:t>About this guide</w:t>
      </w:r>
    </w:p>
    <w:p w14:paraId="6877B6E1" w14:textId="7433F7DA" w:rsidR="007523AC" w:rsidRPr="00E81FF9" w:rsidRDefault="00036102" w:rsidP="00E81FF9">
      <w:pPr>
        <w:pStyle w:val="DONOTTRANSLATEnormal"/>
      </w:pPr>
      <w:r w:rsidRPr="00E81FF9">
        <w:t xml:space="preserve">Missouri Foundation for Health </w:t>
      </w:r>
      <w:r w:rsidR="003F1498" w:rsidRPr="00E81FF9">
        <w:t>created t</w:t>
      </w:r>
      <w:r w:rsidRPr="00E81FF9">
        <w:t>his guide t</w:t>
      </w:r>
      <w:r w:rsidR="003F1498" w:rsidRPr="00E81FF9">
        <w:t xml:space="preserve">o help </w:t>
      </w:r>
      <w:r w:rsidRPr="00E81FF9">
        <w:t xml:space="preserve">enrollment assisters, </w:t>
      </w:r>
      <w:r w:rsidR="00BE0473" w:rsidRPr="00E81FF9">
        <w:t xml:space="preserve">health care professionals, community </w:t>
      </w:r>
      <w:r w:rsidR="003F1498" w:rsidRPr="00E81FF9">
        <w:t xml:space="preserve">organizations, </w:t>
      </w:r>
      <w:r w:rsidRPr="00E81FF9">
        <w:t xml:space="preserve">and </w:t>
      </w:r>
      <w:r w:rsidR="003F1498" w:rsidRPr="00E81FF9">
        <w:t>advocates</w:t>
      </w:r>
      <w:r w:rsidR="00A75F36" w:rsidRPr="00E81FF9">
        <w:t xml:space="preserve"> </w:t>
      </w:r>
      <w:r w:rsidR="008D17DE" w:rsidRPr="00E81FF9">
        <w:t>communicate about</w:t>
      </w:r>
      <w:r w:rsidR="00A75F36" w:rsidRPr="00E81FF9">
        <w:t xml:space="preserve"> </w:t>
      </w:r>
      <w:r w:rsidR="00905836" w:rsidRPr="00E81FF9">
        <w:t>Missouri Medicaid</w:t>
      </w:r>
      <w:r w:rsidR="007523AC" w:rsidRPr="00E81FF9">
        <w:t>, also called MO HealthNet</w:t>
      </w:r>
      <w:r w:rsidR="00A75F36" w:rsidRPr="00E81FF9">
        <w:t>.</w:t>
      </w:r>
      <w:r w:rsidR="00905836" w:rsidRPr="00E81FF9">
        <w:t xml:space="preserve"> </w:t>
      </w:r>
      <w:r w:rsidR="007523AC" w:rsidRPr="00E81FF9">
        <w:t>This guide gives a framework to build written, spoken, and digital communications.</w:t>
      </w:r>
    </w:p>
    <w:p w14:paraId="3B38EA18" w14:textId="48629D9B" w:rsidR="007523AC" w:rsidRDefault="007523AC" w:rsidP="007B612C">
      <w:pPr>
        <w:pStyle w:val="DONOTTRANSLATEitalic"/>
      </w:pPr>
      <w:r>
        <w:rPr>
          <w:noProof/>
        </w:rPr>
        <mc:AlternateContent>
          <mc:Choice Requires="wps">
            <w:drawing>
              <wp:anchor distT="0" distB="0" distL="114300" distR="114300" simplePos="0" relativeHeight="251659264" behindDoc="1" locked="0" layoutInCell="1" allowOverlap="1" wp14:anchorId="2E078117" wp14:editId="420406B4">
                <wp:simplePos x="0" y="0"/>
                <wp:positionH relativeFrom="column">
                  <wp:posOffset>-269240</wp:posOffset>
                </wp:positionH>
                <wp:positionV relativeFrom="paragraph">
                  <wp:posOffset>149860</wp:posOffset>
                </wp:positionV>
                <wp:extent cx="7213600" cy="2675467"/>
                <wp:effectExtent l="0" t="0" r="0" b="4445"/>
                <wp:wrapNone/>
                <wp:docPr id="343691824" name="Rectangle 9"/>
                <wp:cNvGraphicFramePr/>
                <a:graphic xmlns:a="http://schemas.openxmlformats.org/drawingml/2006/main">
                  <a:graphicData uri="http://schemas.microsoft.com/office/word/2010/wordprocessingShape">
                    <wps:wsp>
                      <wps:cNvSpPr/>
                      <wps:spPr>
                        <a:xfrm>
                          <a:off x="0" y="0"/>
                          <a:ext cx="7213600" cy="2675467"/>
                        </a:xfrm>
                        <a:prstGeom prst="rect">
                          <a:avLst/>
                        </a:prstGeom>
                        <a:solidFill>
                          <a:schemeClr val="bg2">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BE537" id="Rectangle 9" o:spid="_x0000_s1026" style="position:absolute;margin-left:-21.2pt;margin-top:11.8pt;width:568pt;height:210.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" fillcolor="#f2f2f2 [3054]" stroked="f" strokeweight="1pt"/>
            </w:pict>
          </mc:Fallback>
        </mc:AlternateContent>
      </w:r>
    </w:p>
    <w:p w14:paraId="066D4C1E" w14:textId="55864DE4" w:rsidR="00905836" w:rsidRPr="00905836" w:rsidRDefault="00905836" w:rsidP="00205CED">
      <w:pPr>
        <w:pStyle w:val="DONOTTRANSLATEheading2"/>
      </w:pPr>
      <w:r w:rsidRPr="00905836">
        <w:t xml:space="preserve">Transitioning from Medicaid Expansion to </w:t>
      </w:r>
      <w:r>
        <w:t>Medicaid Education</w:t>
      </w:r>
    </w:p>
    <w:p w14:paraId="51399F34" w14:textId="29011F0A" w:rsidR="00345741" w:rsidRDefault="00345741" w:rsidP="00E81FF9">
      <w:pPr>
        <w:pStyle w:val="DONOTTRANSLATEnormal"/>
      </w:pPr>
      <w:r>
        <w:t>Many of the core messages that explain Medicaid, address cost concerns, and connect Missourians to free enrollment help will look familiar</w:t>
      </w:r>
      <w:r w:rsidR="007523AC">
        <w:t xml:space="preserve"> to language published when Missouri Medicaid first expanded in 2021</w:t>
      </w:r>
      <w:r>
        <w:t xml:space="preserve">. </w:t>
      </w:r>
      <w:r w:rsidR="007523AC">
        <w:t>The</w:t>
      </w:r>
      <w:r>
        <w:t xml:space="preserve"> language has been updated to:</w:t>
      </w:r>
    </w:p>
    <w:p w14:paraId="2BDEEB80" w14:textId="0EF8B5C6" w:rsidR="00345741" w:rsidRDefault="5F82D618" w:rsidP="00E81FF9">
      <w:pPr>
        <w:pStyle w:val="DONOTTRANSLATEnormal"/>
        <w:numPr>
          <w:ilvl w:val="0"/>
          <w:numId w:val="7"/>
        </w:numPr>
      </w:pPr>
      <w:r>
        <w:t>Move away from language that refers to “new rules.” Expansion is no longer new, and that language could lead someone to believe there have been additional rule changes.</w:t>
      </w:r>
    </w:p>
    <w:p w14:paraId="6087E19B" w14:textId="431686D9" w:rsidR="00345741" w:rsidRDefault="00345741" w:rsidP="00E81FF9">
      <w:pPr>
        <w:pStyle w:val="DONOTTRANSLATEnormal"/>
        <w:numPr>
          <w:ilvl w:val="0"/>
          <w:numId w:val="7"/>
        </w:numPr>
      </w:pPr>
      <w:r>
        <w:t>Avoid suggesting that someone who has not qualified before may no</w:t>
      </w:r>
      <w:r w:rsidR="00331A91">
        <w:t>w</w:t>
      </w:r>
      <w:r>
        <w:t xml:space="preserve"> be eligible. </w:t>
      </w:r>
      <w:r w:rsidR="00331A91">
        <w:t>It</w:t>
      </w:r>
      <w:r>
        <w:t xml:space="preserve"> is </w:t>
      </w:r>
      <w:r w:rsidR="00331A91">
        <w:t>possible</w:t>
      </w:r>
      <w:r w:rsidR="00905836">
        <w:t xml:space="preserve"> </w:t>
      </w:r>
      <w:r>
        <w:t>that someone applied post-expansion and was determined ineligible</w:t>
      </w:r>
      <w:r w:rsidR="00905836">
        <w:t>. Instead, encourage them to connect with a</w:t>
      </w:r>
      <w:r w:rsidR="00A46211">
        <w:t xml:space="preserve">n assister </w:t>
      </w:r>
      <w:r w:rsidR="00905836">
        <w:t>for help.</w:t>
      </w:r>
    </w:p>
    <w:p w14:paraId="7889A116" w14:textId="6B71AB28" w:rsidR="00345741" w:rsidRDefault="00345741" w:rsidP="00E81FF9">
      <w:pPr>
        <w:pStyle w:val="DONOTTRANSLATEnormal"/>
        <w:numPr>
          <w:ilvl w:val="0"/>
          <w:numId w:val="7"/>
        </w:numPr>
      </w:pPr>
      <w:r>
        <w:t xml:space="preserve">Incorporate </w:t>
      </w:r>
      <w:r w:rsidR="00905836">
        <w:t>more descriptors of the diverse types of people that could be eligible</w:t>
      </w:r>
      <w:r w:rsidR="00331A91">
        <w:t>. This can help overcome misconceptions based on previous eligibility limitations.</w:t>
      </w:r>
    </w:p>
    <w:p w14:paraId="188311AA" w14:textId="2DE3066B" w:rsidR="00BB5749" w:rsidRDefault="00BB5749" w:rsidP="002B146B"/>
    <w:p w14:paraId="2DDE2823" w14:textId="77777777" w:rsidR="00CD1882" w:rsidRDefault="00CD1882" w:rsidP="00CD1882"/>
    <w:p w14:paraId="63807C7A" w14:textId="345B4E78" w:rsidR="00345741" w:rsidRPr="00205CED" w:rsidRDefault="00345741" w:rsidP="00205CED">
      <w:pPr>
        <w:pStyle w:val="DONOTTRANSLATEheading1"/>
      </w:pPr>
      <w:r w:rsidRPr="00205CED">
        <w:t>Messages</w:t>
      </w:r>
    </w:p>
    <w:p w14:paraId="0BB75558" w14:textId="120FC772" w:rsidR="00BB5749" w:rsidRPr="00205CED" w:rsidRDefault="00D20A58" w:rsidP="00205CED">
      <w:pPr>
        <w:pStyle w:val="DONOTTRANSLATEheading2"/>
      </w:pPr>
      <w:r w:rsidRPr="00205CED">
        <w:t>If you only have 1 minute to explain Medicaid…</w:t>
      </w:r>
    </w:p>
    <w:p w14:paraId="70284220" w14:textId="751B5177" w:rsidR="007523AC" w:rsidRDefault="007058C1" w:rsidP="007058C1">
      <w:r>
        <w:t>Програма Missouri Medicaid до ваших послуг. Діти та дорослі, робітники та учні, особи, які здійснюють догляд, та особи, які потребують догляду, можуть отримати безкоштовне або недороге медичне страхування через програму Missouri Medicaid, також відому як MO HealthNet. Від щорічних оглядів і ліків, що відпускаються за рецептом, до охорони психічного здоров'я та екстреної медичної допомоги — програма Missouri Medicaid поширюється на більшу кількість послуг, ніж ви думаєте. Навіть стоматологічну допомогу!</w:t>
      </w:r>
    </w:p>
    <w:p w14:paraId="32F02546" w14:textId="186BA811" w:rsidR="007058C1" w:rsidRDefault="007E7501" w:rsidP="007058C1">
      <w:r>
        <w:t xml:space="preserve">Дізнайтеся, чи відповідаєте ви вимогам сьогодні. Щоб подати заяву, зайдіть на вебсайт </w:t>
      </w:r>
      <w:hyperlink r:id="rId7" w:history="1">
        <w:r>
          <w:rPr>
            <w:rStyle w:val="Hyperlink"/>
          </w:rPr>
          <w:t>mydss.mo.gov</w:t>
        </w:r>
      </w:hyperlink>
      <w:r>
        <w:t>.</w:t>
      </w:r>
    </w:p>
    <w:p w14:paraId="17555338" w14:textId="41D418FB" w:rsidR="007523AC" w:rsidRPr="007058C1" w:rsidRDefault="007523AC" w:rsidP="007058C1">
      <w:r>
        <w:t xml:space="preserve">Отримайте безкоштовну допомогу. Щоб знайти помічника поруч із вами, зайдіть на вебсайт </w:t>
      </w:r>
      <w:hyperlink r:id="rId8" w:history="1">
        <w:r>
          <w:rPr>
            <w:rStyle w:val="Hyperlink"/>
          </w:rPr>
          <w:t>CoverMissouri.org</w:t>
        </w:r>
      </w:hyperlink>
      <w:r>
        <w:t>.</w:t>
      </w:r>
    </w:p>
    <w:p w14:paraId="46EF63A0" w14:textId="77777777" w:rsidR="007523AC" w:rsidRDefault="007523AC" w:rsidP="002B146B"/>
    <w:p w14:paraId="2F76A737" w14:textId="76307EC9" w:rsidR="00D20A58" w:rsidRPr="00205CED" w:rsidRDefault="00A30DED" w:rsidP="00205CED">
      <w:pPr>
        <w:pStyle w:val="DONOTTRANSLATEheading2"/>
      </w:pPr>
      <w:r w:rsidRPr="00205CED">
        <w:t>If you need more information</w:t>
      </w:r>
      <w:r w:rsidR="007058C1" w:rsidRPr="00205CED">
        <w:t xml:space="preserve"> to explain Medicaid and motivate </w:t>
      </w:r>
      <w:r w:rsidR="00F94462" w:rsidRPr="00205CED">
        <w:t>people to apply…</w:t>
      </w:r>
    </w:p>
    <w:p w14:paraId="6D8CA83A" w14:textId="00FBA49B" w:rsidR="007058C1" w:rsidRPr="00E81FF9" w:rsidRDefault="007058C1" w:rsidP="00E81FF9">
      <w:pPr>
        <w:pStyle w:val="DONOTTRANSLATEnormal"/>
        <w:keepNext/>
        <w:rPr>
          <w:b/>
          <w:bCs/>
        </w:rPr>
      </w:pPr>
      <w:r w:rsidRPr="00E81FF9">
        <w:rPr>
          <w:b/>
          <w:bCs/>
        </w:rPr>
        <w:t>Eligibility</w:t>
      </w:r>
    </w:p>
    <w:p w14:paraId="2FC3BD5C" w14:textId="062D7199" w:rsidR="007058C1" w:rsidRPr="00EA2DD3" w:rsidRDefault="007058C1" w:rsidP="00DF65F4">
      <w:pPr>
        <w:pStyle w:val="ListParagraph"/>
        <w:numPr>
          <w:ilvl w:val="0"/>
          <w:numId w:val="6"/>
        </w:numPr>
      </w:pPr>
      <w:r>
        <w:t>Програма Medicaid штату Missouri, MO HealthNet, поширюється на жителів штату Missouri з усіх верств суспільства, зокрема членів вашої сім'ї, друзів та сусідів. Ви також можете отримати безкоштовне або недороге медичне страхування. Щоб дізнатися, чи відповідаєте ви вимогам, зайдіть на вебсайт mydss.mo.gov.</w:t>
      </w:r>
    </w:p>
    <w:p w14:paraId="062A698E" w14:textId="4A637F5E" w:rsidR="007058C1" w:rsidRPr="00EA2DD3" w:rsidRDefault="007058C1" w:rsidP="00DF65F4">
      <w:pPr>
        <w:pStyle w:val="ListParagraph"/>
        <w:numPr>
          <w:ilvl w:val="0"/>
          <w:numId w:val="6"/>
        </w:numPr>
      </w:pPr>
      <w:r>
        <w:t>Ваше життя постійно змінюється — але програма Missouri Medicaid завжди до ваших послуг.</w:t>
      </w:r>
    </w:p>
    <w:p w14:paraId="32F209F9" w14:textId="756A32D8" w:rsidR="007058C1" w:rsidRDefault="007058C1" w:rsidP="00DF65F4">
      <w:pPr>
        <w:pStyle w:val="ListParagraph"/>
        <w:numPr>
          <w:ilvl w:val="1"/>
          <w:numId w:val="6"/>
        </w:numPr>
      </w:pPr>
      <w:r>
        <w:t>Від вашого дитинства до народження власної дитини — програма Missouri Medicaid до ваших послуг.</w:t>
      </w:r>
    </w:p>
    <w:p w14:paraId="16171223" w14:textId="21060B58" w:rsidR="00313211" w:rsidRPr="007058C1" w:rsidRDefault="00313211" w:rsidP="00DF65F4">
      <w:pPr>
        <w:pStyle w:val="ListParagraph"/>
        <w:numPr>
          <w:ilvl w:val="1"/>
          <w:numId w:val="6"/>
        </w:numPr>
      </w:pPr>
      <w:r>
        <w:t>Від вагітності до післяпологового догляду і навіть догляду за дитиною — програма Missouri Medicaid до ваших послуг.</w:t>
      </w:r>
    </w:p>
    <w:p w14:paraId="0A757628" w14:textId="1C549F26" w:rsidR="007058C1" w:rsidRDefault="007058C1" w:rsidP="00DF65F4">
      <w:pPr>
        <w:pStyle w:val="ListParagraph"/>
        <w:numPr>
          <w:ilvl w:val="1"/>
          <w:numId w:val="6"/>
        </w:numPr>
      </w:pPr>
      <w:r>
        <w:t>Від підготовки до першої роботи до управління сімейним бізнесом — програма Missouri Medicaid до ваших послуг.</w:t>
      </w:r>
    </w:p>
    <w:p w14:paraId="114F08B1" w14:textId="39877307" w:rsidR="00AD43EE" w:rsidRDefault="00AD43EE" w:rsidP="00DF65F4">
      <w:pPr>
        <w:pStyle w:val="ListParagraph"/>
        <w:numPr>
          <w:ilvl w:val="1"/>
          <w:numId w:val="6"/>
        </w:numPr>
      </w:pPr>
      <w:r>
        <w:t>Від першого дня у школі до її закінчення — програма Missouri Medicaid до ваших послуг.</w:t>
      </w:r>
    </w:p>
    <w:p w14:paraId="4FF18A9B" w14:textId="1F4E0684" w:rsidR="00A30DED" w:rsidRPr="00EA2DD3" w:rsidRDefault="00CF1089" w:rsidP="00DF65F4">
      <w:pPr>
        <w:pStyle w:val="ListParagraph"/>
        <w:numPr>
          <w:ilvl w:val="0"/>
          <w:numId w:val="6"/>
        </w:numPr>
      </w:pPr>
      <w:r>
        <w:t>Більше жителів штату Missouri відповідають вимогам програми Missouri Medicaid, ніж ви думаєте. Наприклад, самотній дорослий, який заробляє до XX XXX доларів на рік, або сім'я з 4 осіб, яка заробляє до XX XXX доларів на рік, можуть відповідати вимогам на отримання безкоштовного чи недорогого медичного страхування.</w:t>
      </w:r>
    </w:p>
    <w:p w14:paraId="669073A1" w14:textId="16B7C6E3" w:rsidR="009B14CB" w:rsidRPr="00313211" w:rsidRDefault="00313211" w:rsidP="007B612C">
      <w:pPr>
        <w:pStyle w:val="DONOTTRANSLATEitalic"/>
      </w:pPr>
      <w:r w:rsidRPr="007B612C">
        <w:t xml:space="preserve">If you want to include income limits in your messaging, you can use the Missouri Department of Social Services </w:t>
      </w:r>
      <w:hyperlink r:id="rId9" w:history="1">
        <w:r w:rsidR="007058C1" w:rsidRPr="007B612C">
          <w:rPr>
            <w:rStyle w:val="Hyperlink"/>
          </w:rPr>
          <w:t>federal poverty level</w:t>
        </w:r>
      </w:hyperlink>
      <w:r w:rsidR="00E81FF9" w:rsidRPr="007B612C">
        <w:t xml:space="preserve"> chart. </w:t>
      </w:r>
      <w:r w:rsidR="00EA2DD3" w:rsidRPr="007B612C">
        <w:t>Use the monthly income number in the “133% of Poverty AEG” row. The columns represent household size. Multiply the number by 12 to get a yearly income amount.</w:t>
      </w:r>
    </w:p>
    <w:p w14:paraId="6A36EFB1" w14:textId="77777777" w:rsidR="00313211" w:rsidRPr="00313211" w:rsidRDefault="00313211" w:rsidP="007058C1"/>
    <w:p w14:paraId="683BC768" w14:textId="74110126" w:rsidR="005A45BF" w:rsidRPr="00E81FF9" w:rsidRDefault="005A45BF" w:rsidP="00E81FF9">
      <w:pPr>
        <w:pStyle w:val="DONOTTRANSLATEnormal"/>
        <w:keepNext/>
        <w:rPr>
          <w:b/>
          <w:bCs/>
        </w:rPr>
      </w:pPr>
      <w:r w:rsidRPr="00E81FF9">
        <w:rPr>
          <w:b/>
          <w:bCs/>
        </w:rPr>
        <w:t>Benefits</w:t>
      </w:r>
    </w:p>
    <w:p w14:paraId="63AFCA22" w14:textId="636E92D4" w:rsidR="005A45BF" w:rsidRPr="00EA2DD3" w:rsidRDefault="005A45BF" w:rsidP="00DF65F4">
      <w:pPr>
        <w:pStyle w:val="ListParagraph"/>
        <w:numPr>
          <w:ilvl w:val="0"/>
          <w:numId w:val="5"/>
        </w:numPr>
      </w:pPr>
      <w:r>
        <w:t>Маючи медичне страхування через програму Missouri Medicaid, ви можете безкоштовно отримати багато профілактичних послуг. До них входять щорічні огляди, онкологічні скринінги, медичні обстеження та планові щеплення.</w:t>
      </w:r>
    </w:p>
    <w:p w14:paraId="2B417F3A" w14:textId="001E0562" w:rsidR="005A45BF" w:rsidRPr="00EA2DD3" w:rsidRDefault="005A45BF" w:rsidP="00DF65F4">
      <w:pPr>
        <w:pStyle w:val="ListParagraph"/>
        <w:numPr>
          <w:ilvl w:val="0"/>
          <w:numId w:val="5"/>
        </w:numPr>
      </w:pPr>
      <w:r>
        <w:t>Маючи медичне страхування через програму Missouri Medicaid, ви можете отримати необхідну допомогу саме тоді, коли вона вам потрібна. Програма MO HealthNet поширюється на візити до лікаря, щорічні огляди, ліки, що відпускаються за рецептом, та багато іншого.</w:t>
      </w:r>
    </w:p>
    <w:p w14:paraId="26FADD75" w14:textId="5E451705" w:rsidR="00345741" w:rsidRPr="00EA2DD3" w:rsidRDefault="7148EB7C" w:rsidP="7148EB7C">
      <w:pPr>
        <w:pStyle w:val="ListParagraph"/>
      </w:pPr>
      <w:r>
        <w:t>Медичне страхування через програму Missouri Medicaid надає вам доступ до важливої медичної допомоги, яка допоможе вам бути та залишатися здоровими — від послуг з охорони психічного здоров'я до стоматологічної допомоги тощо.</w:t>
      </w:r>
    </w:p>
    <w:p w14:paraId="43FAC4C4" w14:textId="404D4F72" w:rsidR="00571D46" w:rsidRPr="00EA2DD3" w:rsidRDefault="00571D46" w:rsidP="00DF65F4">
      <w:pPr>
        <w:pStyle w:val="ListParagraph"/>
        <w:numPr>
          <w:ilvl w:val="0"/>
          <w:numId w:val="5"/>
        </w:numPr>
      </w:pPr>
      <w:r>
        <w:t>Стурбовані своїм здоров'ям? Давно не були у лікаря? Маючи медичне страхування, ви зможете подбати про себе та свою сім'ю.</w:t>
      </w:r>
    </w:p>
    <w:p w14:paraId="1B7E08AF" w14:textId="6632A769" w:rsidR="00345741" w:rsidRPr="00EA2DD3" w:rsidRDefault="00345741" w:rsidP="00DF65F4">
      <w:pPr>
        <w:pStyle w:val="ListParagraph"/>
        <w:numPr>
          <w:ilvl w:val="0"/>
          <w:numId w:val="5"/>
        </w:numPr>
      </w:pPr>
      <w:r>
        <w:lastRenderedPageBreak/>
        <w:t>Стурбовані здоров'ям своїх зубів? Давно не були у стоматолога? Програма Missouri Medicaid поширюється на стоматологічні послуги, зокрема планову та екстрену допомогу.</w:t>
      </w:r>
    </w:p>
    <w:p w14:paraId="7F115444" w14:textId="77777777" w:rsidR="00E1605F" w:rsidRPr="00E81FF9" w:rsidRDefault="00E1605F" w:rsidP="00E81FF9"/>
    <w:p w14:paraId="4224457D" w14:textId="00595B54" w:rsidR="005A45BF" w:rsidRPr="00E81FF9" w:rsidRDefault="005A45BF" w:rsidP="00E81FF9">
      <w:pPr>
        <w:pStyle w:val="DONOTTRANSLATEnormal"/>
        <w:keepNext/>
        <w:rPr>
          <w:b/>
          <w:bCs/>
        </w:rPr>
      </w:pPr>
      <w:r w:rsidRPr="00E81FF9">
        <w:rPr>
          <w:b/>
          <w:bCs/>
        </w:rPr>
        <w:t>Cost</w:t>
      </w:r>
    </w:p>
    <w:p w14:paraId="6EE486BA" w14:textId="14FFCBD8" w:rsidR="005A45BF" w:rsidRPr="00EA2DD3" w:rsidRDefault="005A45BF" w:rsidP="007624B4">
      <w:pPr>
        <w:pStyle w:val="ListParagraph"/>
        <w:keepNext/>
        <w:numPr>
          <w:ilvl w:val="0"/>
          <w:numId w:val="4"/>
        </w:numPr>
      </w:pPr>
      <w:r>
        <w:t>Якщо ви живете від зарплати до зарплати, вам не доведеться перейматися вартістю медичної допомоги. Безкоштовне або недороге медичне страхування через програму Missouri Medicaid захищає вас і ваших близьких.</w:t>
      </w:r>
    </w:p>
    <w:p w14:paraId="50116FA7" w14:textId="522B0005" w:rsidR="005A45BF" w:rsidRPr="00EA2DD3" w:rsidRDefault="005A45BF" w:rsidP="00DF65F4">
      <w:pPr>
        <w:pStyle w:val="ListParagraph"/>
        <w:numPr>
          <w:ilvl w:val="0"/>
          <w:numId w:val="4"/>
        </w:numPr>
      </w:pPr>
      <w:r>
        <w:t>Якщо ви захворіли або отримали травму, вам слід зосередитися на тому, щоб одужати, а не на тому, як оплатити медичну допомогу. Якщо у вас є медичне страхування через програму Missouri Medicaid, ви можете отримати необхідну допомогу, не турбуючись про те, що у вас виникнуть борги.</w:t>
      </w:r>
    </w:p>
    <w:p w14:paraId="617B21A1" w14:textId="35224A9C" w:rsidR="005A45BF" w:rsidRPr="00EA2DD3" w:rsidRDefault="005A45BF" w:rsidP="00DF65F4">
      <w:pPr>
        <w:pStyle w:val="ListParagraph"/>
        <w:numPr>
          <w:ilvl w:val="0"/>
          <w:numId w:val="4"/>
        </w:numPr>
      </w:pPr>
      <w:r>
        <w:t>Переломи кісток та нещасні випадки можуть призвести до дорогих поїздок у відділення невідкладної допомоги та подальшого лікування. Маючи медичне страхування через програму Missouri Medicaid, ви можете бути готовими до несподіванок.</w:t>
      </w:r>
    </w:p>
    <w:p w14:paraId="3D4CA412" w14:textId="0C7100A6" w:rsidR="005A45BF" w:rsidRPr="00EA2DD3" w:rsidRDefault="7148EB7C" w:rsidP="7148EB7C">
      <w:pPr>
        <w:pStyle w:val="ListParagraph"/>
      </w:pPr>
      <w:r>
        <w:t>Нещасні випадки трапляються. Маючи медичне страхування через програму Missouri Medicaid, ви можете бути спокійні, знаючи, що у вас не виникнуть борги через великі медичні рахунки.</w:t>
      </w:r>
    </w:p>
    <w:p w14:paraId="4052C6E9" w14:textId="552F237B" w:rsidR="00571D46" w:rsidRPr="00EA2DD3" w:rsidRDefault="7148EB7C" w:rsidP="7148EB7C">
      <w:pPr>
        <w:pStyle w:val="ListParagraph"/>
      </w:pPr>
      <w:r>
        <w:t>Безкоштовне або недороге медичне страхування через програму Missouri Medicaid робить медичну допомогу доступною. Якщо ви застраховані, вам не доведеться вибирати між своїм здоров'ям і турботою про свою сім'ю.</w:t>
      </w:r>
    </w:p>
    <w:p w14:paraId="47E36A00" w14:textId="77777777" w:rsidR="005A45BF" w:rsidRDefault="005A45BF" w:rsidP="00EA2DD3"/>
    <w:p w14:paraId="45DDC1C2" w14:textId="280C4295" w:rsidR="005A45BF" w:rsidRPr="00E81FF9" w:rsidRDefault="005A45BF" w:rsidP="00E81FF9">
      <w:pPr>
        <w:pStyle w:val="DONOTTRANSLATEnormal"/>
        <w:keepNext/>
        <w:rPr>
          <w:b/>
          <w:bCs/>
        </w:rPr>
      </w:pPr>
      <w:r w:rsidRPr="00E81FF9">
        <w:rPr>
          <w:b/>
          <w:bCs/>
        </w:rPr>
        <w:t>Help</w:t>
      </w:r>
    </w:p>
    <w:p w14:paraId="1611ECC7" w14:textId="4459F71B" w:rsidR="005A45BF" w:rsidRPr="00EA2DD3" w:rsidRDefault="005A45BF" w:rsidP="2F7886DA">
      <w:pPr>
        <w:pStyle w:val="ListParagraph"/>
      </w:pPr>
      <w:r>
        <w:t>Ви можете отримати безкоштовну допомогу у вивченні варіантів медичного страхування, зокрема Medicaid через MO HealthNet. Щоб знайти помічника поруч із вами, зателефонуйте за номером 1-800-466-3213 або відвідайте вебсайт CoverMissouri.org.</w:t>
      </w:r>
    </w:p>
    <w:p w14:paraId="48B5413E" w14:textId="5968B269" w:rsidR="005A45BF" w:rsidRPr="00EA2DD3" w:rsidRDefault="7148EB7C" w:rsidP="7148EB7C">
      <w:pPr>
        <w:pStyle w:val="ListParagraph"/>
      </w:pPr>
      <w:r>
        <w:t>Хочете дізнатися, чи можете ви отримати Medicaid через MO HealthNet? Вам не обов'язково робити це самотужки. Щоб знайти безкоштовну допомогу від помічника, зателефонуйте за номером 1-800-466-3213 або відвідайте вебсайт CoverMissouri.org.</w:t>
      </w:r>
    </w:p>
    <w:p w14:paraId="64EEAAEC" w14:textId="29D7C1B6" w:rsidR="005A45BF" w:rsidRPr="00EA2DD3" w:rsidRDefault="00905836" w:rsidP="00DF65F4">
      <w:pPr>
        <w:pStyle w:val="ListParagraph"/>
        <w:numPr>
          <w:ilvl w:val="0"/>
          <w:numId w:val="3"/>
        </w:numPr>
      </w:pPr>
      <w:r>
        <w:t>Чи подавали ви раніше заяву на Medicaid? Якщо у вас виникли проблеми з поданням заяви, помічник допоможе вам розібратися у варіантах медичного страхування. Ви можете отримати безкоштовне або недороге медичне страхування через програму Missouri Medicaid.</w:t>
      </w:r>
    </w:p>
    <w:p w14:paraId="1BB25EE6" w14:textId="24816218" w:rsidR="00EA2DD3" w:rsidRPr="00EA2DD3" w:rsidRDefault="7148EB7C" w:rsidP="7148EB7C">
      <w:pPr>
        <w:pStyle w:val="ListParagraph"/>
      </w:pPr>
      <w:r>
        <w:t>Все ще чекаєте відповіді на вашу заяву на Missouri Medicaid? Помічник може допомогти вам перевірити статус вашої заяви. Щоб знайти помічника поруч із вами, зателефонуйте за номером 1-800-466-3213 або відвідайте вебсайт CoverMissouri.org.</w:t>
      </w:r>
    </w:p>
    <w:p w14:paraId="6CEA0BBE" w14:textId="2F8203C7" w:rsidR="005A45BF" w:rsidRPr="00EA2DD3" w:rsidRDefault="00905836" w:rsidP="00DF65F4">
      <w:pPr>
        <w:pStyle w:val="ListParagraph"/>
        <w:numPr>
          <w:ilvl w:val="0"/>
          <w:numId w:val="3"/>
        </w:numPr>
      </w:pPr>
      <w:r>
        <w:t>Втратили своє страхування Medicaid? Якщо ви вважаєте, що відповідаєте вимогам, помічник допоможе вам у всьому розібратися.</w:t>
      </w:r>
    </w:p>
    <w:bookmarkEnd w:id="0"/>
    <w:p w14:paraId="2AF02D4E" w14:textId="367621F9" w:rsidR="00191427" w:rsidRDefault="00191427" w:rsidP="002B146B"/>
    <w:sectPr w:rsidR="00191427" w:rsidSect="00F34761">
      <w:footerReference w:type="default" r:id="rId10"/>
      <w:pgSz w:w="12240" w:h="15840"/>
      <w:pgMar w:top="864" w:right="864" w:bottom="1440" w:left="864"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97C38" w14:textId="77777777" w:rsidR="00D979DE" w:rsidRDefault="00D979DE" w:rsidP="009E6363">
      <w:pPr>
        <w:spacing w:after="0"/>
      </w:pPr>
      <w:r>
        <w:separator/>
      </w:r>
    </w:p>
    <w:p w14:paraId="1D3F5978" w14:textId="77777777" w:rsidR="00D979DE" w:rsidRDefault="00D979DE"/>
  </w:endnote>
  <w:endnote w:type="continuationSeparator" w:id="0">
    <w:p w14:paraId="2A77E079" w14:textId="77777777" w:rsidR="00D979DE" w:rsidRDefault="00D979DE" w:rsidP="009E6363">
      <w:pPr>
        <w:spacing w:after="0"/>
      </w:pPr>
      <w:r>
        <w:continuationSeparator/>
      </w:r>
    </w:p>
    <w:p w14:paraId="53EB4FE2" w14:textId="77777777" w:rsidR="00D979DE" w:rsidRDefault="00D979DE"/>
  </w:endnote>
  <w:endnote w:type="continuationNotice" w:id="1">
    <w:p w14:paraId="77DD776D" w14:textId="77777777" w:rsidR="00D979DE" w:rsidRDefault="00D979DE">
      <w:pPr>
        <w:spacing w:after="0"/>
      </w:pPr>
    </w:p>
    <w:p w14:paraId="063B9659" w14:textId="77777777" w:rsidR="00D979DE" w:rsidRDefault="00D97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05BF7" w14:textId="0347E7B7" w:rsidR="00142271" w:rsidRDefault="00142271" w:rsidP="00142271">
    <w:pPr>
      <w:pStyle w:val="Footer"/>
      <w:rPr>
        <w:sz w:val="18"/>
        <w:szCs w:val="18"/>
      </w:rPr>
    </w:pPr>
    <w:r>
      <w:rPr>
        <w:noProof/>
        <w:color w:val="35175E" w:themeColor="accent1" w:themeShade="80"/>
        <w:sz w:val="18"/>
      </w:rPr>
      <mc:AlternateContent>
        <mc:Choice Requires="wps">
          <w:drawing>
            <wp:anchor distT="0" distB="0" distL="114300" distR="114300" simplePos="0" relativeHeight="251658240" behindDoc="0" locked="0" layoutInCell="1" allowOverlap="1" wp14:anchorId="2D2A4C92" wp14:editId="41A9CF6A">
              <wp:simplePos x="0" y="0"/>
              <wp:positionH relativeFrom="column">
                <wp:posOffset>-29845</wp:posOffset>
              </wp:positionH>
              <wp:positionV relativeFrom="paragraph">
                <wp:posOffset>119380</wp:posOffset>
              </wp:positionV>
              <wp:extent cx="676656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76656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5"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228d [2404]" strokeweight="1pt" from="-2.35pt,9.4pt" to="530.45pt,9.4pt" w14:anchorId="25A83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">
              <v:stroke joinstyle="miter"/>
            </v:line>
          </w:pict>
        </mc:Fallback>
      </mc:AlternateContent>
    </w:r>
  </w:p>
  <w:p w14:paraId="4AEA5271" w14:textId="26876D80" w:rsidR="00427A2F" w:rsidRPr="00200345" w:rsidRDefault="00142271" w:rsidP="00205CED">
    <w:pPr>
      <w:pStyle w:val="DONOTTRANSLATEfooter"/>
      <w:rPr>
        <w:szCs w:val="20"/>
      </w:rPr>
    </w:pPr>
    <w:r w:rsidRPr="00200345">
      <w:t xml:space="preserve">MEDICAID MESSAGE GUIDE | </w:t>
    </w:r>
    <w:r w:rsidRPr="00205CED">
      <w:rPr>
        <w:b w:val="0"/>
        <w:bCs w:val="0"/>
      </w:rPr>
      <w:t>POWERED BY MISSOURI FOUNDATION FOR HEALTH</w:t>
    </w:r>
    <w:r w:rsidRPr="00200345">
      <w:tab/>
    </w:r>
    <w:sdt>
      <w:sdtPr>
        <w:rPr>
          <w:sz w:val="20"/>
          <w:szCs w:val="20"/>
        </w:rPr>
        <w:id w:val="1506396393"/>
        <w:docPartObj>
          <w:docPartGallery w:val="Page Numbers (Bottom of Page)"/>
          <w:docPartUnique/>
        </w:docPartObj>
      </w:sdtPr>
      <w:sdtEndPr>
        <w:rPr>
          <w:noProof/>
          <w:sz w:val="18"/>
          <w:szCs w:val="16"/>
        </w:rPr>
      </w:sdtEndPr>
      <w:sdtContent>
        <w:r w:rsidR="00427A2F" w:rsidRPr="00200345">
          <w:rPr>
            <w:szCs w:val="20"/>
          </w:rPr>
          <w:fldChar w:fldCharType="begin"/>
        </w:r>
        <w:r w:rsidR="00427A2F" w:rsidRPr="00200345">
          <w:rPr>
            <w:szCs w:val="20"/>
          </w:rPr>
          <w:instrText xml:space="preserve"> PAGE   \* MERGEFORMAT </w:instrText>
        </w:r>
        <w:r w:rsidR="00427A2F" w:rsidRPr="00200345">
          <w:rPr>
            <w:szCs w:val="20"/>
          </w:rPr>
          <w:fldChar w:fldCharType="separate"/>
        </w:r>
        <w:r w:rsidR="00427A2F" w:rsidRPr="00200345">
          <w:rPr>
            <w:noProof/>
            <w:szCs w:val="20"/>
          </w:rPr>
          <w:t>6</w:t>
        </w:r>
        <w:r w:rsidR="00427A2F" w:rsidRPr="00200345">
          <w:rPr>
            <w:noProof/>
            <w:szCs w:val="20"/>
          </w:rPr>
          <w:fldChar w:fldCharType="end"/>
        </w:r>
      </w:sdtContent>
    </w:sdt>
  </w:p>
  <w:p w14:paraId="52B2D6A9" w14:textId="77777777" w:rsidR="009A34E6" w:rsidRDefault="009A34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5C12B" w14:textId="77777777" w:rsidR="00D979DE" w:rsidRDefault="00D979DE" w:rsidP="009E6363">
      <w:pPr>
        <w:spacing w:after="0"/>
      </w:pPr>
      <w:r>
        <w:separator/>
      </w:r>
    </w:p>
    <w:p w14:paraId="0F5088D5" w14:textId="77777777" w:rsidR="00D979DE" w:rsidRDefault="00D979DE"/>
  </w:footnote>
  <w:footnote w:type="continuationSeparator" w:id="0">
    <w:p w14:paraId="0DF5402A" w14:textId="77777777" w:rsidR="00D979DE" w:rsidRDefault="00D979DE" w:rsidP="009E6363">
      <w:pPr>
        <w:spacing w:after="0"/>
      </w:pPr>
      <w:r>
        <w:continuationSeparator/>
      </w:r>
    </w:p>
    <w:p w14:paraId="14AB3765" w14:textId="77777777" w:rsidR="00D979DE" w:rsidRDefault="00D979DE"/>
  </w:footnote>
  <w:footnote w:type="continuationNotice" w:id="1">
    <w:p w14:paraId="40E91133" w14:textId="77777777" w:rsidR="00D979DE" w:rsidRDefault="00D979DE">
      <w:pPr>
        <w:spacing w:after="0"/>
      </w:pPr>
    </w:p>
    <w:p w14:paraId="4845A167" w14:textId="77777777" w:rsidR="00D979DE" w:rsidRDefault="00D97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2AF4"/>
    <w:multiLevelType w:val="hybridMultilevel"/>
    <w:tmpl w:val="F83E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B1FB4"/>
    <w:multiLevelType w:val="hybridMultilevel"/>
    <w:tmpl w:val="D29C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B57DC"/>
    <w:multiLevelType w:val="hybridMultilevel"/>
    <w:tmpl w:val="AE8A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B3858"/>
    <w:multiLevelType w:val="hybridMultilevel"/>
    <w:tmpl w:val="D46CC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E71CD"/>
    <w:multiLevelType w:val="hybridMultilevel"/>
    <w:tmpl w:val="1AC42B64"/>
    <w:lvl w:ilvl="0" w:tplc="1CA08F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A2701"/>
    <w:multiLevelType w:val="hybridMultilevel"/>
    <w:tmpl w:val="2A26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87292"/>
    <w:multiLevelType w:val="hybridMultilevel"/>
    <w:tmpl w:val="3FE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354018">
    <w:abstractNumId w:val="4"/>
  </w:num>
  <w:num w:numId="2" w16cid:durableId="1109011744">
    <w:abstractNumId w:val="5"/>
  </w:num>
  <w:num w:numId="3" w16cid:durableId="1364940768">
    <w:abstractNumId w:val="6"/>
  </w:num>
  <w:num w:numId="4" w16cid:durableId="190530621">
    <w:abstractNumId w:val="0"/>
  </w:num>
  <w:num w:numId="5" w16cid:durableId="510686008">
    <w:abstractNumId w:val="1"/>
  </w:num>
  <w:num w:numId="6" w16cid:durableId="345642816">
    <w:abstractNumId w:val="3"/>
  </w:num>
  <w:num w:numId="7" w16cid:durableId="14695944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E4"/>
    <w:rsid w:val="00001BE8"/>
    <w:rsid w:val="0000243C"/>
    <w:rsid w:val="000041D8"/>
    <w:rsid w:val="000047D9"/>
    <w:rsid w:val="000063AA"/>
    <w:rsid w:val="000078BA"/>
    <w:rsid w:val="00015ABF"/>
    <w:rsid w:val="00023B30"/>
    <w:rsid w:val="000253DF"/>
    <w:rsid w:val="00026740"/>
    <w:rsid w:val="00027818"/>
    <w:rsid w:val="00031FF6"/>
    <w:rsid w:val="000350DC"/>
    <w:rsid w:val="00035BE9"/>
    <w:rsid w:val="00036102"/>
    <w:rsid w:val="000367C3"/>
    <w:rsid w:val="000418CC"/>
    <w:rsid w:val="00043ACA"/>
    <w:rsid w:val="00051409"/>
    <w:rsid w:val="00052852"/>
    <w:rsid w:val="00057DFF"/>
    <w:rsid w:val="0006086E"/>
    <w:rsid w:val="000651AA"/>
    <w:rsid w:val="000674EF"/>
    <w:rsid w:val="00080BC1"/>
    <w:rsid w:val="000814CB"/>
    <w:rsid w:val="00083CCC"/>
    <w:rsid w:val="00090EDC"/>
    <w:rsid w:val="00091D14"/>
    <w:rsid w:val="0009434F"/>
    <w:rsid w:val="000A5D6D"/>
    <w:rsid w:val="000A6334"/>
    <w:rsid w:val="000A6DF4"/>
    <w:rsid w:val="000A7E0F"/>
    <w:rsid w:val="000B2719"/>
    <w:rsid w:val="000B4FAC"/>
    <w:rsid w:val="000B57ED"/>
    <w:rsid w:val="000C1B2A"/>
    <w:rsid w:val="000D0249"/>
    <w:rsid w:val="000D136C"/>
    <w:rsid w:val="000D2286"/>
    <w:rsid w:val="000D29C8"/>
    <w:rsid w:val="000D2A71"/>
    <w:rsid w:val="000D6690"/>
    <w:rsid w:val="000D66EA"/>
    <w:rsid w:val="000E0451"/>
    <w:rsid w:val="000E18FA"/>
    <w:rsid w:val="000E3953"/>
    <w:rsid w:val="000E75EC"/>
    <w:rsid w:val="000F5EE7"/>
    <w:rsid w:val="000F6BD8"/>
    <w:rsid w:val="000F737D"/>
    <w:rsid w:val="001003A9"/>
    <w:rsid w:val="00103BD4"/>
    <w:rsid w:val="00107D65"/>
    <w:rsid w:val="00110129"/>
    <w:rsid w:val="00112566"/>
    <w:rsid w:val="00115927"/>
    <w:rsid w:val="00120531"/>
    <w:rsid w:val="0012336F"/>
    <w:rsid w:val="00125B79"/>
    <w:rsid w:val="00130659"/>
    <w:rsid w:val="001316F9"/>
    <w:rsid w:val="00134167"/>
    <w:rsid w:val="00134843"/>
    <w:rsid w:val="00134C50"/>
    <w:rsid w:val="0013598F"/>
    <w:rsid w:val="001419F0"/>
    <w:rsid w:val="00142177"/>
    <w:rsid w:val="00142271"/>
    <w:rsid w:val="001454AA"/>
    <w:rsid w:val="001464FE"/>
    <w:rsid w:val="00146FD4"/>
    <w:rsid w:val="00147153"/>
    <w:rsid w:val="001475A9"/>
    <w:rsid w:val="0015061F"/>
    <w:rsid w:val="00156BF9"/>
    <w:rsid w:val="00162720"/>
    <w:rsid w:val="00165C15"/>
    <w:rsid w:val="00170008"/>
    <w:rsid w:val="0017040D"/>
    <w:rsid w:val="001720F2"/>
    <w:rsid w:val="00173D21"/>
    <w:rsid w:val="00175E27"/>
    <w:rsid w:val="00176408"/>
    <w:rsid w:val="00176A3B"/>
    <w:rsid w:val="00182C4E"/>
    <w:rsid w:val="0018791F"/>
    <w:rsid w:val="00191427"/>
    <w:rsid w:val="00191AD9"/>
    <w:rsid w:val="00192D3B"/>
    <w:rsid w:val="00194858"/>
    <w:rsid w:val="00194C5A"/>
    <w:rsid w:val="00195BBA"/>
    <w:rsid w:val="001966DD"/>
    <w:rsid w:val="001A0491"/>
    <w:rsid w:val="001A75F0"/>
    <w:rsid w:val="001A7B2A"/>
    <w:rsid w:val="001B0648"/>
    <w:rsid w:val="001B2736"/>
    <w:rsid w:val="001C3513"/>
    <w:rsid w:val="001C5D38"/>
    <w:rsid w:val="001D6767"/>
    <w:rsid w:val="001D6A83"/>
    <w:rsid w:val="001D7474"/>
    <w:rsid w:val="001E13E5"/>
    <w:rsid w:val="001E22D5"/>
    <w:rsid w:val="001E4060"/>
    <w:rsid w:val="001F2030"/>
    <w:rsid w:val="001F2DF3"/>
    <w:rsid w:val="001F40AA"/>
    <w:rsid w:val="001F49C5"/>
    <w:rsid w:val="001F6E5F"/>
    <w:rsid w:val="001F7ADE"/>
    <w:rsid w:val="00200345"/>
    <w:rsid w:val="00201071"/>
    <w:rsid w:val="0020425E"/>
    <w:rsid w:val="00205CED"/>
    <w:rsid w:val="002100A0"/>
    <w:rsid w:val="0021366A"/>
    <w:rsid w:val="00221727"/>
    <w:rsid w:val="00222A1C"/>
    <w:rsid w:val="00224E98"/>
    <w:rsid w:val="00227F81"/>
    <w:rsid w:val="0023063F"/>
    <w:rsid w:val="002316AB"/>
    <w:rsid w:val="00233EE0"/>
    <w:rsid w:val="002349AB"/>
    <w:rsid w:val="00235049"/>
    <w:rsid w:val="00240B62"/>
    <w:rsid w:val="0024165B"/>
    <w:rsid w:val="00241F7F"/>
    <w:rsid w:val="00245D67"/>
    <w:rsid w:val="002528FD"/>
    <w:rsid w:val="00253DCB"/>
    <w:rsid w:val="00256327"/>
    <w:rsid w:val="00257DD4"/>
    <w:rsid w:val="00264D41"/>
    <w:rsid w:val="00270DC9"/>
    <w:rsid w:val="00274DB1"/>
    <w:rsid w:val="00277C05"/>
    <w:rsid w:val="00282AFD"/>
    <w:rsid w:val="00284759"/>
    <w:rsid w:val="00284A9C"/>
    <w:rsid w:val="00293F07"/>
    <w:rsid w:val="00295D42"/>
    <w:rsid w:val="00297185"/>
    <w:rsid w:val="002A707C"/>
    <w:rsid w:val="002B146B"/>
    <w:rsid w:val="002B67C0"/>
    <w:rsid w:val="002C2EAF"/>
    <w:rsid w:val="002D020C"/>
    <w:rsid w:val="002D0B49"/>
    <w:rsid w:val="002E318B"/>
    <w:rsid w:val="002F076A"/>
    <w:rsid w:val="002F1F28"/>
    <w:rsid w:val="002F401A"/>
    <w:rsid w:val="002F6ED9"/>
    <w:rsid w:val="0031262E"/>
    <w:rsid w:val="00313211"/>
    <w:rsid w:val="00314300"/>
    <w:rsid w:val="0031441F"/>
    <w:rsid w:val="003177AC"/>
    <w:rsid w:val="00320129"/>
    <w:rsid w:val="00320A7A"/>
    <w:rsid w:val="00321D7D"/>
    <w:rsid w:val="00325F98"/>
    <w:rsid w:val="00331A91"/>
    <w:rsid w:val="00340DF0"/>
    <w:rsid w:val="00345741"/>
    <w:rsid w:val="00346515"/>
    <w:rsid w:val="00352B24"/>
    <w:rsid w:val="00352F32"/>
    <w:rsid w:val="00354618"/>
    <w:rsid w:val="003546EE"/>
    <w:rsid w:val="003556B5"/>
    <w:rsid w:val="003565D9"/>
    <w:rsid w:val="0036062C"/>
    <w:rsid w:val="00362A88"/>
    <w:rsid w:val="00367C8D"/>
    <w:rsid w:val="0037338A"/>
    <w:rsid w:val="00377152"/>
    <w:rsid w:val="003804A4"/>
    <w:rsid w:val="003818DB"/>
    <w:rsid w:val="00391FB6"/>
    <w:rsid w:val="003A17CC"/>
    <w:rsid w:val="003A2336"/>
    <w:rsid w:val="003A25D8"/>
    <w:rsid w:val="003A3A69"/>
    <w:rsid w:val="003A589E"/>
    <w:rsid w:val="003B01AF"/>
    <w:rsid w:val="003C1102"/>
    <w:rsid w:val="003C3EB8"/>
    <w:rsid w:val="003C4649"/>
    <w:rsid w:val="003C6D15"/>
    <w:rsid w:val="003D0D2D"/>
    <w:rsid w:val="003D37E6"/>
    <w:rsid w:val="003D40E3"/>
    <w:rsid w:val="003D6B84"/>
    <w:rsid w:val="003E00BA"/>
    <w:rsid w:val="003E0EB6"/>
    <w:rsid w:val="003E6428"/>
    <w:rsid w:val="003F02C0"/>
    <w:rsid w:val="003F05E5"/>
    <w:rsid w:val="003F1498"/>
    <w:rsid w:val="003F468F"/>
    <w:rsid w:val="00402768"/>
    <w:rsid w:val="00403769"/>
    <w:rsid w:val="00404084"/>
    <w:rsid w:val="004104AC"/>
    <w:rsid w:val="00412CAC"/>
    <w:rsid w:val="00413E28"/>
    <w:rsid w:val="0042013C"/>
    <w:rsid w:val="00422A66"/>
    <w:rsid w:val="00422BEA"/>
    <w:rsid w:val="00425311"/>
    <w:rsid w:val="00427A2F"/>
    <w:rsid w:val="004307E1"/>
    <w:rsid w:val="00431C7D"/>
    <w:rsid w:val="00431FF1"/>
    <w:rsid w:val="00432964"/>
    <w:rsid w:val="00434CCD"/>
    <w:rsid w:val="00440933"/>
    <w:rsid w:val="0044245A"/>
    <w:rsid w:val="00447464"/>
    <w:rsid w:val="00447EE9"/>
    <w:rsid w:val="004509D6"/>
    <w:rsid w:val="00450C14"/>
    <w:rsid w:val="00451095"/>
    <w:rsid w:val="00451F39"/>
    <w:rsid w:val="00463804"/>
    <w:rsid w:val="00466982"/>
    <w:rsid w:val="004717CF"/>
    <w:rsid w:val="0047200D"/>
    <w:rsid w:val="004727D4"/>
    <w:rsid w:val="00474A2F"/>
    <w:rsid w:val="004778E2"/>
    <w:rsid w:val="0048030C"/>
    <w:rsid w:val="00482390"/>
    <w:rsid w:val="00485004"/>
    <w:rsid w:val="00485883"/>
    <w:rsid w:val="00485B7F"/>
    <w:rsid w:val="004876F8"/>
    <w:rsid w:val="00490866"/>
    <w:rsid w:val="00490923"/>
    <w:rsid w:val="00491058"/>
    <w:rsid w:val="00496BB7"/>
    <w:rsid w:val="004975F2"/>
    <w:rsid w:val="004A0B34"/>
    <w:rsid w:val="004A1093"/>
    <w:rsid w:val="004A2A10"/>
    <w:rsid w:val="004A6A97"/>
    <w:rsid w:val="004A73FF"/>
    <w:rsid w:val="004B221F"/>
    <w:rsid w:val="004B2AA6"/>
    <w:rsid w:val="004B5CB3"/>
    <w:rsid w:val="004C014A"/>
    <w:rsid w:val="004C197D"/>
    <w:rsid w:val="004C2E40"/>
    <w:rsid w:val="004C5460"/>
    <w:rsid w:val="004C5B23"/>
    <w:rsid w:val="004D1874"/>
    <w:rsid w:val="004D34B9"/>
    <w:rsid w:val="004D6731"/>
    <w:rsid w:val="004E507D"/>
    <w:rsid w:val="004E5AAC"/>
    <w:rsid w:val="004E60FC"/>
    <w:rsid w:val="004F0123"/>
    <w:rsid w:val="004F28D4"/>
    <w:rsid w:val="004F3D54"/>
    <w:rsid w:val="004F4734"/>
    <w:rsid w:val="004F66FF"/>
    <w:rsid w:val="00502181"/>
    <w:rsid w:val="00503345"/>
    <w:rsid w:val="00503482"/>
    <w:rsid w:val="0050790E"/>
    <w:rsid w:val="0051695C"/>
    <w:rsid w:val="00520AAA"/>
    <w:rsid w:val="00520E3A"/>
    <w:rsid w:val="00521936"/>
    <w:rsid w:val="0052594D"/>
    <w:rsid w:val="00526477"/>
    <w:rsid w:val="00536DC2"/>
    <w:rsid w:val="005372A9"/>
    <w:rsid w:val="005403BB"/>
    <w:rsid w:val="005414AF"/>
    <w:rsid w:val="00541785"/>
    <w:rsid w:val="005418C3"/>
    <w:rsid w:val="00543584"/>
    <w:rsid w:val="005525C2"/>
    <w:rsid w:val="005527FE"/>
    <w:rsid w:val="005532E1"/>
    <w:rsid w:val="00553EB7"/>
    <w:rsid w:val="005579F8"/>
    <w:rsid w:val="00560651"/>
    <w:rsid w:val="0056163E"/>
    <w:rsid w:val="0056552C"/>
    <w:rsid w:val="0056774B"/>
    <w:rsid w:val="00570271"/>
    <w:rsid w:val="00571D46"/>
    <w:rsid w:val="00573E0D"/>
    <w:rsid w:val="005823DC"/>
    <w:rsid w:val="0059054E"/>
    <w:rsid w:val="00593179"/>
    <w:rsid w:val="00593E20"/>
    <w:rsid w:val="00595A90"/>
    <w:rsid w:val="00596971"/>
    <w:rsid w:val="005A3CF0"/>
    <w:rsid w:val="005A45BF"/>
    <w:rsid w:val="005A63DD"/>
    <w:rsid w:val="005A6C87"/>
    <w:rsid w:val="005B1F68"/>
    <w:rsid w:val="005B2872"/>
    <w:rsid w:val="005B403E"/>
    <w:rsid w:val="005B65B1"/>
    <w:rsid w:val="005B6E64"/>
    <w:rsid w:val="005C2B9E"/>
    <w:rsid w:val="005C55BD"/>
    <w:rsid w:val="005C65CC"/>
    <w:rsid w:val="005D4AE6"/>
    <w:rsid w:val="005E1163"/>
    <w:rsid w:val="005E6F27"/>
    <w:rsid w:val="005E711A"/>
    <w:rsid w:val="005F1C28"/>
    <w:rsid w:val="005F55CA"/>
    <w:rsid w:val="005F57CD"/>
    <w:rsid w:val="0060083C"/>
    <w:rsid w:val="00600B13"/>
    <w:rsid w:val="006058F8"/>
    <w:rsid w:val="006066CF"/>
    <w:rsid w:val="006072D0"/>
    <w:rsid w:val="0061001A"/>
    <w:rsid w:val="0061560F"/>
    <w:rsid w:val="00615B6D"/>
    <w:rsid w:val="00617099"/>
    <w:rsid w:val="00617B24"/>
    <w:rsid w:val="00620F75"/>
    <w:rsid w:val="00623EBB"/>
    <w:rsid w:val="006245DA"/>
    <w:rsid w:val="00627018"/>
    <w:rsid w:val="00631B66"/>
    <w:rsid w:val="006321EC"/>
    <w:rsid w:val="0063279A"/>
    <w:rsid w:val="00634B6F"/>
    <w:rsid w:val="0063740E"/>
    <w:rsid w:val="006411D0"/>
    <w:rsid w:val="00645252"/>
    <w:rsid w:val="006511CE"/>
    <w:rsid w:val="00653D1D"/>
    <w:rsid w:val="0065715D"/>
    <w:rsid w:val="00657A2D"/>
    <w:rsid w:val="006630AD"/>
    <w:rsid w:val="00663614"/>
    <w:rsid w:val="00665096"/>
    <w:rsid w:val="0066616E"/>
    <w:rsid w:val="00667402"/>
    <w:rsid w:val="0067056A"/>
    <w:rsid w:val="00671AEA"/>
    <w:rsid w:val="00671BC9"/>
    <w:rsid w:val="0067316A"/>
    <w:rsid w:val="006747F7"/>
    <w:rsid w:val="00676A41"/>
    <w:rsid w:val="0068141A"/>
    <w:rsid w:val="00685907"/>
    <w:rsid w:val="00691A08"/>
    <w:rsid w:val="00692A5C"/>
    <w:rsid w:val="00695712"/>
    <w:rsid w:val="006B077A"/>
    <w:rsid w:val="006B701A"/>
    <w:rsid w:val="006C08B2"/>
    <w:rsid w:val="006C3AC1"/>
    <w:rsid w:val="006C4573"/>
    <w:rsid w:val="006D1D14"/>
    <w:rsid w:val="006D2746"/>
    <w:rsid w:val="006D3D74"/>
    <w:rsid w:val="006E17A9"/>
    <w:rsid w:val="006F050E"/>
    <w:rsid w:val="006F0D4B"/>
    <w:rsid w:val="006F3A0D"/>
    <w:rsid w:val="006F4F16"/>
    <w:rsid w:val="006F65BB"/>
    <w:rsid w:val="007005AE"/>
    <w:rsid w:val="0070296D"/>
    <w:rsid w:val="00704DB7"/>
    <w:rsid w:val="007058C1"/>
    <w:rsid w:val="00706574"/>
    <w:rsid w:val="00706C59"/>
    <w:rsid w:val="00707A9D"/>
    <w:rsid w:val="00711003"/>
    <w:rsid w:val="00711145"/>
    <w:rsid w:val="00712289"/>
    <w:rsid w:val="00713F82"/>
    <w:rsid w:val="00730007"/>
    <w:rsid w:val="00732935"/>
    <w:rsid w:val="00746A5F"/>
    <w:rsid w:val="007476EB"/>
    <w:rsid w:val="007523AC"/>
    <w:rsid w:val="007624B4"/>
    <w:rsid w:val="00762A1A"/>
    <w:rsid w:val="00762B71"/>
    <w:rsid w:val="00763098"/>
    <w:rsid w:val="007745B1"/>
    <w:rsid w:val="00774866"/>
    <w:rsid w:val="007749DB"/>
    <w:rsid w:val="00775E83"/>
    <w:rsid w:val="0078004F"/>
    <w:rsid w:val="00780640"/>
    <w:rsid w:val="00781F8E"/>
    <w:rsid w:val="0079030C"/>
    <w:rsid w:val="007903DA"/>
    <w:rsid w:val="00790AD6"/>
    <w:rsid w:val="00791EB4"/>
    <w:rsid w:val="0079254F"/>
    <w:rsid w:val="007938B2"/>
    <w:rsid w:val="00794551"/>
    <w:rsid w:val="007A3095"/>
    <w:rsid w:val="007B1349"/>
    <w:rsid w:val="007B35D8"/>
    <w:rsid w:val="007B3BAC"/>
    <w:rsid w:val="007B56FC"/>
    <w:rsid w:val="007B612C"/>
    <w:rsid w:val="007C3271"/>
    <w:rsid w:val="007C4FD8"/>
    <w:rsid w:val="007C71EC"/>
    <w:rsid w:val="007D5445"/>
    <w:rsid w:val="007D69A2"/>
    <w:rsid w:val="007E4F3C"/>
    <w:rsid w:val="007E7501"/>
    <w:rsid w:val="007E7A09"/>
    <w:rsid w:val="007F3B62"/>
    <w:rsid w:val="007F7327"/>
    <w:rsid w:val="007F7F8E"/>
    <w:rsid w:val="00800189"/>
    <w:rsid w:val="008157CC"/>
    <w:rsid w:val="00815CCA"/>
    <w:rsid w:val="00824087"/>
    <w:rsid w:val="008252FE"/>
    <w:rsid w:val="00825765"/>
    <w:rsid w:val="0083550E"/>
    <w:rsid w:val="0083569A"/>
    <w:rsid w:val="008362B5"/>
    <w:rsid w:val="008419E7"/>
    <w:rsid w:val="0084225D"/>
    <w:rsid w:val="00843324"/>
    <w:rsid w:val="00845E27"/>
    <w:rsid w:val="00850AB3"/>
    <w:rsid w:val="00861639"/>
    <w:rsid w:val="008627EE"/>
    <w:rsid w:val="008647B0"/>
    <w:rsid w:val="00866A30"/>
    <w:rsid w:val="00867140"/>
    <w:rsid w:val="00872925"/>
    <w:rsid w:val="008748C3"/>
    <w:rsid w:val="00880555"/>
    <w:rsid w:val="00880B28"/>
    <w:rsid w:val="00880CA0"/>
    <w:rsid w:val="008819C3"/>
    <w:rsid w:val="008820FF"/>
    <w:rsid w:val="00882505"/>
    <w:rsid w:val="00882B5E"/>
    <w:rsid w:val="00890488"/>
    <w:rsid w:val="00890A19"/>
    <w:rsid w:val="00891B70"/>
    <w:rsid w:val="00897FF4"/>
    <w:rsid w:val="008A37FE"/>
    <w:rsid w:val="008A5187"/>
    <w:rsid w:val="008A7110"/>
    <w:rsid w:val="008A758B"/>
    <w:rsid w:val="008B1872"/>
    <w:rsid w:val="008B6A81"/>
    <w:rsid w:val="008C7C91"/>
    <w:rsid w:val="008D005E"/>
    <w:rsid w:val="008D17DE"/>
    <w:rsid w:val="008D5BD6"/>
    <w:rsid w:val="008D6695"/>
    <w:rsid w:val="008D7D56"/>
    <w:rsid w:val="008E058A"/>
    <w:rsid w:val="008E200B"/>
    <w:rsid w:val="008E2323"/>
    <w:rsid w:val="008E3E5F"/>
    <w:rsid w:val="008E42B0"/>
    <w:rsid w:val="008F0A1D"/>
    <w:rsid w:val="008F6524"/>
    <w:rsid w:val="00904EB6"/>
    <w:rsid w:val="00905836"/>
    <w:rsid w:val="00907D19"/>
    <w:rsid w:val="00922776"/>
    <w:rsid w:val="009232C5"/>
    <w:rsid w:val="00930982"/>
    <w:rsid w:val="00931055"/>
    <w:rsid w:val="009365F4"/>
    <w:rsid w:val="009371D1"/>
    <w:rsid w:val="00937EF2"/>
    <w:rsid w:val="00940E36"/>
    <w:rsid w:val="00942483"/>
    <w:rsid w:val="009435BA"/>
    <w:rsid w:val="009463ED"/>
    <w:rsid w:val="00950271"/>
    <w:rsid w:val="009513AE"/>
    <w:rsid w:val="00956090"/>
    <w:rsid w:val="00956AF2"/>
    <w:rsid w:val="009574FC"/>
    <w:rsid w:val="00957968"/>
    <w:rsid w:val="009665A9"/>
    <w:rsid w:val="00966B16"/>
    <w:rsid w:val="00967303"/>
    <w:rsid w:val="00972644"/>
    <w:rsid w:val="0097729B"/>
    <w:rsid w:val="00977455"/>
    <w:rsid w:val="009834E1"/>
    <w:rsid w:val="00983DF9"/>
    <w:rsid w:val="009876B7"/>
    <w:rsid w:val="00987893"/>
    <w:rsid w:val="0099044B"/>
    <w:rsid w:val="00992872"/>
    <w:rsid w:val="00996001"/>
    <w:rsid w:val="009A34E6"/>
    <w:rsid w:val="009A7B0A"/>
    <w:rsid w:val="009B0266"/>
    <w:rsid w:val="009B14CB"/>
    <w:rsid w:val="009C04D5"/>
    <w:rsid w:val="009C7778"/>
    <w:rsid w:val="009D5D30"/>
    <w:rsid w:val="009D769B"/>
    <w:rsid w:val="009E0160"/>
    <w:rsid w:val="009E2181"/>
    <w:rsid w:val="009E2B1F"/>
    <w:rsid w:val="009E6363"/>
    <w:rsid w:val="009E74AB"/>
    <w:rsid w:val="009F1B40"/>
    <w:rsid w:val="009F24DC"/>
    <w:rsid w:val="009F68DB"/>
    <w:rsid w:val="00A02A3F"/>
    <w:rsid w:val="00A05EB6"/>
    <w:rsid w:val="00A063FB"/>
    <w:rsid w:val="00A06B82"/>
    <w:rsid w:val="00A163FB"/>
    <w:rsid w:val="00A21B4F"/>
    <w:rsid w:val="00A27DA8"/>
    <w:rsid w:val="00A30DED"/>
    <w:rsid w:val="00A311DE"/>
    <w:rsid w:val="00A36C40"/>
    <w:rsid w:val="00A37A76"/>
    <w:rsid w:val="00A40F59"/>
    <w:rsid w:val="00A432A6"/>
    <w:rsid w:val="00A45537"/>
    <w:rsid w:val="00A46211"/>
    <w:rsid w:val="00A5014B"/>
    <w:rsid w:val="00A516B6"/>
    <w:rsid w:val="00A56D8E"/>
    <w:rsid w:val="00A57F2B"/>
    <w:rsid w:val="00A60D27"/>
    <w:rsid w:val="00A61A0A"/>
    <w:rsid w:val="00A620F9"/>
    <w:rsid w:val="00A655E4"/>
    <w:rsid w:val="00A70311"/>
    <w:rsid w:val="00A71205"/>
    <w:rsid w:val="00A7350A"/>
    <w:rsid w:val="00A74F03"/>
    <w:rsid w:val="00A75F36"/>
    <w:rsid w:val="00A80820"/>
    <w:rsid w:val="00A84746"/>
    <w:rsid w:val="00A85395"/>
    <w:rsid w:val="00A86306"/>
    <w:rsid w:val="00A875BA"/>
    <w:rsid w:val="00A87CCE"/>
    <w:rsid w:val="00A9204E"/>
    <w:rsid w:val="00A935AB"/>
    <w:rsid w:val="00A959D0"/>
    <w:rsid w:val="00A95DD6"/>
    <w:rsid w:val="00A96C6C"/>
    <w:rsid w:val="00AA7734"/>
    <w:rsid w:val="00AB00FA"/>
    <w:rsid w:val="00AB0215"/>
    <w:rsid w:val="00AB18E4"/>
    <w:rsid w:val="00AB1987"/>
    <w:rsid w:val="00AB1A0C"/>
    <w:rsid w:val="00AB42C6"/>
    <w:rsid w:val="00AB4384"/>
    <w:rsid w:val="00AB77B9"/>
    <w:rsid w:val="00AC0531"/>
    <w:rsid w:val="00AC3202"/>
    <w:rsid w:val="00AC4263"/>
    <w:rsid w:val="00AC6EE4"/>
    <w:rsid w:val="00AD04EF"/>
    <w:rsid w:val="00AD34EC"/>
    <w:rsid w:val="00AD391E"/>
    <w:rsid w:val="00AD426C"/>
    <w:rsid w:val="00AD43EE"/>
    <w:rsid w:val="00AD5592"/>
    <w:rsid w:val="00AE36B9"/>
    <w:rsid w:val="00AE3821"/>
    <w:rsid w:val="00AE54ED"/>
    <w:rsid w:val="00AE6B83"/>
    <w:rsid w:val="00AE7E55"/>
    <w:rsid w:val="00AF664C"/>
    <w:rsid w:val="00AF7B9A"/>
    <w:rsid w:val="00B058B5"/>
    <w:rsid w:val="00B06385"/>
    <w:rsid w:val="00B11E39"/>
    <w:rsid w:val="00B142E6"/>
    <w:rsid w:val="00B144C4"/>
    <w:rsid w:val="00B16095"/>
    <w:rsid w:val="00B20415"/>
    <w:rsid w:val="00B21A02"/>
    <w:rsid w:val="00B22670"/>
    <w:rsid w:val="00B32858"/>
    <w:rsid w:val="00B32954"/>
    <w:rsid w:val="00B34D98"/>
    <w:rsid w:val="00B4121B"/>
    <w:rsid w:val="00B4212F"/>
    <w:rsid w:val="00B440F5"/>
    <w:rsid w:val="00B46ABE"/>
    <w:rsid w:val="00B52C80"/>
    <w:rsid w:val="00B546E8"/>
    <w:rsid w:val="00B55E22"/>
    <w:rsid w:val="00B56A0E"/>
    <w:rsid w:val="00B603B9"/>
    <w:rsid w:val="00B61F07"/>
    <w:rsid w:val="00B64522"/>
    <w:rsid w:val="00B77C57"/>
    <w:rsid w:val="00B84849"/>
    <w:rsid w:val="00B84A9A"/>
    <w:rsid w:val="00B85DBE"/>
    <w:rsid w:val="00B91639"/>
    <w:rsid w:val="00B943B8"/>
    <w:rsid w:val="00B9643E"/>
    <w:rsid w:val="00B970FB"/>
    <w:rsid w:val="00BA021F"/>
    <w:rsid w:val="00BA2D16"/>
    <w:rsid w:val="00BA383C"/>
    <w:rsid w:val="00BA6CCC"/>
    <w:rsid w:val="00BA6FFD"/>
    <w:rsid w:val="00BA7EFA"/>
    <w:rsid w:val="00BB3B10"/>
    <w:rsid w:val="00BB4055"/>
    <w:rsid w:val="00BB42F4"/>
    <w:rsid w:val="00BB4549"/>
    <w:rsid w:val="00BB5749"/>
    <w:rsid w:val="00BB7151"/>
    <w:rsid w:val="00BC5CDB"/>
    <w:rsid w:val="00BD2F43"/>
    <w:rsid w:val="00BD3AE1"/>
    <w:rsid w:val="00BE0473"/>
    <w:rsid w:val="00BE2683"/>
    <w:rsid w:val="00BE2DC7"/>
    <w:rsid w:val="00BE42A8"/>
    <w:rsid w:val="00BF14E3"/>
    <w:rsid w:val="00BF1CA7"/>
    <w:rsid w:val="00BF21F6"/>
    <w:rsid w:val="00BF2F26"/>
    <w:rsid w:val="00BF55DC"/>
    <w:rsid w:val="00BF66C5"/>
    <w:rsid w:val="00C00317"/>
    <w:rsid w:val="00C06562"/>
    <w:rsid w:val="00C13054"/>
    <w:rsid w:val="00C249B5"/>
    <w:rsid w:val="00C2541B"/>
    <w:rsid w:val="00C256DC"/>
    <w:rsid w:val="00C2682F"/>
    <w:rsid w:val="00C31611"/>
    <w:rsid w:val="00C334C9"/>
    <w:rsid w:val="00C34ED6"/>
    <w:rsid w:val="00C378C4"/>
    <w:rsid w:val="00C407C9"/>
    <w:rsid w:val="00C50946"/>
    <w:rsid w:val="00C5359D"/>
    <w:rsid w:val="00C54579"/>
    <w:rsid w:val="00C579A2"/>
    <w:rsid w:val="00C60312"/>
    <w:rsid w:val="00C656C6"/>
    <w:rsid w:val="00C67131"/>
    <w:rsid w:val="00C736FA"/>
    <w:rsid w:val="00C739B2"/>
    <w:rsid w:val="00C74BF8"/>
    <w:rsid w:val="00C81470"/>
    <w:rsid w:val="00C82E53"/>
    <w:rsid w:val="00C83991"/>
    <w:rsid w:val="00C94920"/>
    <w:rsid w:val="00C95FB8"/>
    <w:rsid w:val="00CA0C6B"/>
    <w:rsid w:val="00CA4A94"/>
    <w:rsid w:val="00CB13C0"/>
    <w:rsid w:val="00CB2905"/>
    <w:rsid w:val="00CB38F9"/>
    <w:rsid w:val="00CC4ECB"/>
    <w:rsid w:val="00CC7275"/>
    <w:rsid w:val="00CD1882"/>
    <w:rsid w:val="00CD58C0"/>
    <w:rsid w:val="00CD6325"/>
    <w:rsid w:val="00CD6CF9"/>
    <w:rsid w:val="00CE357B"/>
    <w:rsid w:val="00CE41DD"/>
    <w:rsid w:val="00CE555A"/>
    <w:rsid w:val="00CE589D"/>
    <w:rsid w:val="00CE6452"/>
    <w:rsid w:val="00CF1089"/>
    <w:rsid w:val="00D072FA"/>
    <w:rsid w:val="00D11548"/>
    <w:rsid w:val="00D1301C"/>
    <w:rsid w:val="00D14A96"/>
    <w:rsid w:val="00D17C44"/>
    <w:rsid w:val="00D20810"/>
    <w:rsid w:val="00D20A58"/>
    <w:rsid w:val="00D20F91"/>
    <w:rsid w:val="00D23AB4"/>
    <w:rsid w:val="00D27758"/>
    <w:rsid w:val="00D33978"/>
    <w:rsid w:val="00D33AEF"/>
    <w:rsid w:val="00D3631C"/>
    <w:rsid w:val="00D368EC"/>
    <w:rsid w:val="00D428AA"/>
    <w:rsid w:val="00D452C8"/>
    <w:rsid w:val="00D45AB8"/>
    <w:rsid w:val="00D51667"/>
    <w:rsid w:val="00D521C8"/>
    <w:rsid w:val="00D61AA4"/>
    <w:rsid w:val="00D6430A"/>
    <w:rsid w:val="00D740A1"/>
    <w:rsid w:val="00D76209"/>
    <w:rsid w:val="00D850F3"/>
    <w:rsid w:val="00D85D07"/>
    <w:rsid w:val="00D92423"/>
    <w:rsid w:val="00D979DE"/>
    <w:rsid w:val="00D97D49"/>
    <w:rsid w:val="00DB3085"/>
    <w:rsid w:val="00DB3D58"/>
    <w:rsid w:val="00DB49C4"/>
    <w:rsid w:val="00DC2AF5"/>
    <w:rsid w:val="00DC2DB0"/>
    <w:rsid w:val="00DC69FE"/>
    <w:rsid w:val="00DD0F5F"/>
    <w:rsid w:val="00DD2326"/>
    <w:rsid w:val="00DD2E41"/>
    <w:rsid w:val="00DE0BE6"/>
    <w:rsid w:val="00DE12A3"/>
    <w:rsid w:val="00DF0AC7"/>
    <w:rsid w:val="00DF65F4"/>
    <w:rsid w:val="00E00632"/>
    <w:rsid w:val="00E05C4A"/>
    <w:rsid w:val="00E06412"/>
    <w:rsid w:val="00E069D1"/>
    <w:rsid w:val="00E115EB"/>
    <w:rsid w:val="00E11F35"/>
    <w:rsid w:val="00E1605F"/>
    <w:rsid w:val="00E160B7"/>
    <w:rsid w:val="00E20FF4"/>
    <w:rsid w:val="00E22BCE"/>
    <w:rsid w:val="00E2545D"/>
    <w:rsid w:val="00E25F28"/>
    <w:rsid w:val="00E26966"/>
    <w:rsid w:val="00E27038"/>
    <w:rsid w:val="00E32177"/>
    <w:rsid w:val="00E32F8E"/>
    <w:rsid w:val="00E370C2"/>
    <w:rsid w:val="00E42F6C"/>
    <w:rsid w:val="00E4317E"/>
    <w:rsid w:val="00E453B6"/>
    <w:rsid w:val="00E46314"/>
    <w:rsid w:val="00E504AB"/>
    <w:rsid w:val="00E556DF"/>
    <w:rsid w:val="00E62349"/>
    <w:rsid w:val="00E71370"/>
    <w:rsid w:val="00E7205A"/>
    <w:rsid w:val="00E73403"/>
    <w:rsid w:val="00E76B5E"/>
    <w:rsid w:val="00E77C9E"/>
    <w:rsid w:val="00E81FF9"/>
    <w:rsid w:val="00E839A9"/>
    <w:rsid w:val="00E84EA1"/>
    <w:rsid w:val="00E87968"/>
    <w:rsid w:val="00E9579C"/>
    <w:rsid w:val="00E95965"/>
    <w:rsid w:val="00E9758C"/>
    <w:rsid w:val="00EA02AC"/>
    <w:rsid w:val="00EA2DD3"/>
    <w:rsid w:val="00EA7051"/>
    <w:rsid w:val="00EA7990"/>
    <w:rsid w:val="00EB205B"/>
    <w:rsid w:val="00EB4235"/>
    <w:rsid w:val="00EB5EDD"/>
    <w:rsid w:val="00EB5FD7"/>
    <w:rsid w:val="00ED164F"/>
    <w:rsid w:val="00ED2FE3"/>
    <w:rsid w:val="00ED5859"/>
    <w:rsid w:val="00EF070C"/>
    <w:rsid w:val="00F0029C"/>
    <w:rsid w:val="00F01271"/>
    <w:rsid w:val="00F047E9"/>
    <w:rsid w:val="00F05CDE"/>
    <w:rsid w:val="00F06329"/>
    <w:rsid w:val="00F06BD2"/>
    <w:rsid w:val="00F1143D"/>
    <w:rsid w:val="00F12158"/>
    <w:rsid w:val="00F13C64"/>
    <w:rsid w:val="00F14CF7"/>
    <w:rsid w:val="00F162E6"/>
    <w:rsid w:val="00F17783"/>
    <w:rsid w:val="00F23C72"/>
    <w:rsid w:val="00F27FA1"/>
    <w:rsid w:val="00F31890"/>
    <w:rsid w:val="00F31E75"/>
    <w:rsid w:val="00F34761"/>
    <w:rsid w:val="00F374D4"/>
    <w:rsid w:val="00F41909"/>
    <w:rsid w:val="00F43BB0"/>
    <w:rsid w:val="00F45E29"/>
    <w:rsid w:val="00F510B9"/>
    <w:rsid w:val="00F51B26"/>
    <w:rsid w:val="00F572AC"/>
    <w:rsid w:val="00F63B8A"/>
    <w:rsid w:val="00F65F16"/>
    <w:rsid w:val="00F66B04"/>
    <w:rsid w:val="00F66CB3"/>
    <w:rsid w:val="00F71309"/>
    <w:rsid w:val="00F76F67"/>
    <w:rsid w:val="00F81AEA"/>
    <w:rsid w:val="00F82C14"/>
    <w:rsid w:val="00F94462"/>
    <w:rsid w:val="00FA11B1"/>
    <w:rsid w:val="00FA689D"/>
    <w:rsid w:val="00FB2604"/>
    <w:rsid w:val="00FB4E0B"/>
    <w:rsid w:val="00FB571D"/>
    <w:rsid w:val="00FB6044"/>
    <w:rsid w:val="00FC004A"/>
    <w:rsid w:val="00FC132D"/>
    <w:rsid w:val="00FC43F9"/>
    <w:rsid w:val="00FD3621"/>
    <w:rsid w:val="00FD36F3"/>
    <w:rsid w:val="00FD68EB"/>
    <w:rsid w:val="00FE0B26"/>
    <w:rsid w:val="00FE0CAD"/>
    <w:rsid w:val="00FE15AD"/>
    <w:rsid w:val="00FE2A01"/>
    <w:rsid w:val="00FE6986"/>
    <w:rsid w:val="00FF4A7C"/>
    <w:rsid w:val="1617ADCE"/>
    <w:rsid w:val="1E71A3D4"/>
    <w:rsid w:val="2F7886DA"/>
    <w:rsid w:val="49A21E84"/>
    <w:rsid w:val="55BAFC94"/>
    <w:rsid w:val="5EB4B0F1"/>
    <w:rsid w:val="5F82D618"/>
    <w:rsid w:val="7148E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5F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ED"/>
    <w:pPr>
      <w:spacing w:after="120"/>
    </w:pPr>
    <w:rPr>
      <w:rFonts w:ascii="Trebuchet MS" w:hAnsi="Trebuchet MS" w:cs="Trebuchet MS"/>
      <w:sz w:val="24"/>
      <w:szCs w:val="24"/>
    </w:rPr>
  </w:style>
  <w:style w:type="paragraph" w:styleId="Heading1">
    <w:name w:val="heading 1"/>
    <w:aliases w:val="DO NOT TRANSLATE + Heading 1"/>
    <w:basedOn w:val="Normal"/>
    <w:next w:val="Normal"/>
    <w:link w:val="Heading1Char"/>
    <w:uiPriority w:val="9"/>
    <w:qFormat/>
    <w:rsid w:val="00191427"/>
    <w:pPr>
      <w:keepNext/>
      <w:keepLines/>
      <w:spacing w:before="240"/>
      <w:outlineLvl w:val="0"/>
    </w:pPr>
    <w:rPr>
      <w:rFonts w:asciiTheme="majorHAnsi" w:eastAsiaTheme="majorEastAsia" w:hAnsiTheme="majorHAnsi" w:cstheme="majorBidi"/>
      <w:color w:val="4F228D" w:themeColor="accent1" w:themeShade="BF"/>
      <w:sz w:val="32"/>
      <w:szCs w:val="32"/>
    </w:rPr>
  </w:style>
  <w:style w:type="paragraph" w:styleId="Heading2">
    <w:name w:val="heading 2"/>
    <w:basedOn w:val="Normal"/>
    <w:next w:val="Normal"/>
    <w:link w:val="Heading2Char"/>
    <w:uiPriority w:val="9"/>
    <w:unhideWhenUsed/>
    <w:rsid w:val="006D3D74"/>
    <w:pPr>
      <w:keepNext/>
      <w:keepLines/>
      <w:spacing w:before="40"/>
      <w:outlineLvl w:val="1"/>
    </w:pPr>
    <w:rPr>
      <w:rFonts w:asciiTheme="majorHAnsi" w:eastAsiaTheme="majorEastAsia" w:hAnsiTheme="majorHAnsi" w:cstheme="majorBidi"/>
      <w:color w:val="35175E" w:themeColor="accent1" w:themeShade="80"/>
      <w:sz w:val="26"/>
      <w:szCs w:val="26"/>
    </w:rPr>
  </w:style>
  <w:style w:type="paragraph" w:styleId="Heading3">
    <w:name w:val="heading 3"/>
    <w:basedOn w:val="Normal"/>
    <w:next w:val="Normal"/>
    <w:link w:val="Heading3Char"/>
    <w:uiPriority w:val="9"/>
    <w:unhideWhenUsed/>
    <w:rsid w:val="006D3D74"/>
    <w:pPr>
      <w:keepNext/>
      <w:keepLines/>
      <w:spacing w:before="40"/>
      <w:outlineLvl w:val="2"/>
    </w:pPr>
    <w:rPr>
      <w:rFonts w:asciiTheme="majorHAnsi" w:eastAsiaTheme="majorEastAsia" w:hAnsiTheme="majorHAnsi" w:cstheme="majorBidi"/>
      <w:color w:val="35175E" w:themeColor="accent1" w:themeShade="7F"/>
    </w:rPr>
  </w:style>
  <w:style w:type="paragraph" w:styleId="Heading4">
    <w:name w:val="heading 4"/>
    <w:basedOn w:val="Normal"/>
    <w:next w:val="Normal"/>
    <w:link w:val="Heading4Char"/>
    <w:uiPriority w:val="9"/>
    <w:unhideWhenUsed/>
    <w:rsid w:val="006D3D74"/>
    <w:pPr>
      <w:keepNext/>
      <w:keepLines/>
      <w:spacing w:before="40"/>
      <w:outlineLvl w:val="3"/>
    </w:pPr>
    <w:rPr>
      <w:rFonts w:asciiTheme="majorHAnsi" w:eastAsiaTheme="majorEastAsia" w:hAnsiTheme="majorHAnsi" w:cstheme="majorBidi"/>
      <w:i/>
      <w:iCs/>
      <w:color w:val="35175E" w:themeColor="accent1" w:themeShade="80"/>
    </w:rPr>
  </w:style>
  <w:style w:type="paragraph" w:styleId="Heading5">
    <w:name w:val="heading 5"/>
    <w:basedOn w:val="Normal"/>
    <w:next w:val="Normal"/>
    <w:link w:val="Heading5Char"/>
    <w:uiPriority w:val="9"/>
    <w:unhideWhenUsed/>
    <w:rsid w:val="006D3D74"/>
    <w:pPr>
      <w:keepNext/>
      <w:keepLines/>
      <w:spacing w:before="40"/>
      <w:outlineLvl w:val="4"/>
    </w:pPr>
    <w:rPr>
      <w:rFonts w:asciiTheme="majorHAnsi" w:eastAsiaTheme="majorEastAsia" w:hAnsiTheme="majorHAnsi" w:cstheme="majorBidi"/>
      <w:color w:val="35175E" w:themeColor="accent1" w:themeShade="80"/>
    </w:rPr>
  </w:style>
  <w:style w:type="paragraph" w:styleId="Heading6">
    <w:name w:val="heading 6"/>
    <w:basedOn w:val="Normal"/>
    <w:next w:val="Normal"/>
    <w:link w:val="Heading6Char"/>
    <w:uiPriority w:val="9"/>
    <w:unhideWhenUsed/>
    <w:rsid w:val="006D3D74"/>
    <w:pPr>
      <w:keepNext/>
      <w:keepLines/>
      <w:spacing w:before="40"/>
      <w:outlineLvl w:val="5"/>
    </w:pPr>
    <w:rPr>
      <w:rFonts w:asciiTheme="majorHAnsi" w:eastAsiaTheme="majorEastAsia" w:hAnsiTheme="majorHAnsi" w:cstheme="majorBidi"/>
      <w:color w:val="35175E" w:themeColor="accent1" w:themeShade="7F"/>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5175E" w:themeColor="accent1" w:themeShade="7F"/>
    </w:rPr>
  </w:style>
  <w:style w:type="paragraph" w:styleId="Heading8">
    <w:name w:val="heading 8"/>
    <w:basedOn w:val="Normal"/>
    <w:next w:val="Normal"/>
    <w:link w:val="Heading8Char"/>
    <w:uiPriority w:val="9"/>
    <w:unhideWhenUsed/>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 NOT TRANSLATE + Heading 1 Char"/>
    <w:basedOn w:val="DefaultParagraphFont"/>
    <w:link w:val="Heading1"/>
    <w:uiPriority w:val="9"/>
    <w:rsid w:val="00191427"/>
    <w:rPr>
      <w:rFonts w:asciiTheme="majorHAnsi" w:eastAsiaTheme="majorEastAsia" w:hAnsiTheme="majorHAnsi" w:cstheme="majorBidi"/>
      <w:color w:val="4F228D" w:themeColor="accent1" w:themeShade="BF"/>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35175E"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35175E"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35175E"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35175E"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35175E"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5175E"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customStyle="1" w:styleId="DONOTTRANSLATEnormal">
    <w:name w:val="DO NOT TRANSLATE + normal"/>
    <w:basedOn w:val="Normal"/>
    <w:qFormat/>
    <w:rsid w:val="00E81FF9"/>
  </w:style>
  <w:style w:type="paragraph" w:styleId="Subtitle">
    <w:name w:val="Subtitle"/>
    <w:basedOn w:val="Normal"/>
    <w:next w:val="Normal"/>
    <w:link w:val="SubtitleChar"/>
    <w:uiPriority w:val="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sid w:val="00645252"/>
    <w:rPr>
      <w:i/>
      <w:iCs/>
      <w:color w:val="35175E"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rsid w:val="00645252"/>
    <w:pPr>
      <w:pBdr>
        <w:top w:val="single" w:sz="4" w:space="10" w:color="35175E" w:themeColor="accent1" w:themeShade="80"/>
        <w:bottom w:val="single" w:sz="4" w:space="10" w:color="35175E" w:themeColor="accent1" w:themeShade="80"/>
      </w:pBdr>
      <w:spacing w:before="360" w:after="360"/>
      <w:ind w:left="864" w:right="864"/>
      <w:jc w:val="center"/>
    </w:pPr>
    <w:rPr>
      <w:i/>
      <w:iCs/>
      <w:color w:val="35175E" w:themeColor="accent1" w:themeShade="80"/>
    </w:rPr>
  </w:style>
  <w:style w:type="character" w:customStyle="1" w:styleId="IntenseQuoteChar">
    <w:name w:val="Intense Quote Char"/>
    <w:basedOn w:val="DefaultParagraphFont"/>
    <w:link w:val="IntenseQuote"/>
    <w:uiPriority w:val="30"/>
    <w:rsid w:val="00645252"/>
    <w:rPr>
      <w:i/>
      <w:iCs/>
      <w:color w:val="35175E" w:themeColor="accent1" w:themeShade="80"/>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sid w:val="00645252"/>
    <w:rPr>
      <w:b/>
      <w:bCs/>
      <w:caps w:val="0"/>
      <w:smallCaps/>
      <w:color w:val="35175E" w:themeColor="accent1" w:themeShade="80"/>
      <w:spacing w:val="5"/>
    </w:rPr>
  </w:style>
  <w:style w:type="character" w:styleId="BookTitle">
    <w:name w:val="Book Title"/>
    <w:basedOn w:val="DefaultParagraphFont"/>
    <w:uiPriority w:val="33"/>
    <w:rPr>
      <w:b/>
      <w:bCs/>
      <w:i/>
      <w:iCs/>
      <w:spacing w:val="5"/>
    </w:rPr>
  </w:style>
  <w:style w:type="character" w:styleId="Hyperlink">
    <w:name w:val="Hyperlink"/>
    <w:basedOn w:val="DefaultParagraphFont"/>
    <w:uiPriority w:val="99"/>
    <w:unhideWhenUsed/>
    <w:rsid w:val="00645252"/>
    <w:rPr>
      <w:color w:val="35175E" w:themeColor="accent1" w:themeShade="80"/>
      <w:u w:val="single"/>
    </w:rPr>
  </w:style>
  <w:style w:type="character" w:styleId="FollowedHyperlink">
    <w:name w:val="FollowedHyperlink"/>
    <w:basedOn w:val="DefaultParagraphFont"/>
    <w:uiPriority w:val="99"/>
    <w:unhideWhenUsed/>
    <w:rPr>
      <w:color w:val="A57ADE" w:themeColor="followedHyperlink"/>
      <w:u w:val="single"/>
    </w:rPr>
  </w:style>
  <w:style w:type="paragraph" w:styleId="Caption">
    <w:name w:val="caption"/>
    <w:basedOn w:val="Normal"/>
    <w:next w:val="Normal"/>
    <w:uiPriority w:val="35"/>
    <w:unhideWhenUsed/>
    <w:rsid w:val="00645252"/>
    <w:pPr>
      <w:spacing w:after="200"/>
    </w:pPr>
    <w:rPr>
      <w:i/>
      <w:iCs/>
      <w:color w:val="16465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6B2EBD" w:themeColor="accent1" w:shadow="1" w:frame="1"/>
        <w:left w:val="single" w:sz="2" w:space="10" w:color="6B2EBD" w:themeColor="accent1" w:shadow="1" w:frame="1"/>
        <w:bottom w:val="single" w:sz="2" w:space="10" w:color="6B2EBD" w:themeColor="accent1" w:shadow="1" w:frame="1"/>
        <w:right w:val="single" w:sz="2" w:space="10" w:color="6B2EBD" w:themeColor="accent1" w:shadow="1" w:frame="1"/>
      </w:pBdr>
      <w:ind w:left="1152" w:right="1152"/>
    </w:pPr>
    <w:rPr>
      <w:rFonts w:eastAsiaTheme="minorEastAsia"/>
      <w:i/>
      <w:iCs/>
      <w:color w:val="35175E"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404040"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aliases w:val="DO NOT TRANSLATE + Footer"/>
    <w:basedOn w:val="Normal"/>
    <w:link w:val="FooterChar"/>
    <w:uiPriority w:val="99"/>
    <w:unhideWhenUsed/>
    <w:rsid w:val="006D3D74"/>
  </w:style>
  <w:style w:type="character" w:customStyle="1" w:styleId="FooterChar">
    <w:name w:val="Footer Char"/>
    <w:aliases w:val="DO NOT TRANSLATE + 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ind w:left="1757"/>
    </w:pPr>
  </w:style>
  <w:style w:type="paragraph" w:styleId="ListParagraph">
    <w:name w:val="List Paragraph"/>
    <w:basedOn w:val="Normal"/>
    <w:uiPriority w:val="34"/>
    <w:unhideWhenUsed/>
    <w:qFormat/>
    <w:rsid w:val="00C5359D"/>
    <w:pPr>
      <w:numPr>
        <w:numId w:val="1"/>
      </w:numPr>
      <w:spacing w:before="120"/>
      <w:ind w:right="144"/>
    </w:pPr>
  </w:style>
  <w:style w:type="character" w:styleId="UnresolvedMention">
    <w:name w:val="Unresolved Mention"/>
    <w:basedOn w:val="DefaultParagraphFont"/>
    <w:uiPriority w:val="99"/>
    <w:semiHidden/>
    <w:unhideWhenUsed/>
    <w:rsid w:val="0042013C"/>
    <w:rPr>
      <w:color w:val="605E5C"/>
      <w:shd w:val="clear" w:color="auto" w:fill="E1DFDD"/>
    </w:rPr>
  </w:style>
  <w:style w:type="table" w:styleId="TableGrid">
    <w:name w:val="Table Grid"/>
    <w:basedOn w:val="TableNormal"/>
    <w:uiPriority w:val="39"/>
    <w:rsid w:val="0028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link w:val="H1Char"/>
    <w:rsid w:val="000F737D"/>
    <w:rPr>
      <w:rFonts w:asciiTheme="majorHAnsi" w:hAnsiTheme="majorHAnsi"/>
      <w:bCs/>
      <w:noProof/>
      <w:color w:val="164068"/>
      <w:sz w:val="40"/>
    </w:rPr>
  </w:style>
  <w:style w:type="paragraph" w:customStyle="1" w:styleId="H2">
    <w:name w:val="H2"/>
    <w:basedOn w:val="Normal"/>
    <w:link w:val="H2Char"/>
    <w:rsid w:val="008E200B"/>
    <w:pPr>
      <w:spacing w:before="240"/>
    </w:pPr>
    <w:rPr>
      <w:b/>
      <w:color w:val="164068"/>
      <w:sz w:val="32"/>
    </w:rPr>
  </w:style>
  <w:style w:type="character" w:customStyle="1" w:styleId="H1Char">
    <w:name w:val="H1 Char"/>
    <w:basedOn w:val="DefaultParagraphFont"/>
    <w:link w:val="H1"/>
    <w:rsid w:val="000F737D"/>
    <w:rPr>
      <w:rFonts w:asciiTheme="majorHAnsi" w:hAnsiTheme="majorHAnsi"/>
      <w:bCs/>
      <w:noProof/>
      <w:color w:val="164068"/>
      <w:sz w:val="40"/>
    </w:rPr>
  </w:style>
  <w:style w:type="paragraph" w:customStyle="1" w:styleId="H3">
    <w:name w:val="H3"/>
    <w:basedOn w:val="Normal"/>
    <w:link w:val="H3Char"/>
    <w:rsid w:val="008E200B"/>
    <w:pPr>
      <w:spacing w:before="240"/>
    </w:pPr>
    <w:rPr>
      <w:b/>
      <w:color w:val="6B2EBD" w:themeColor="accent1"/>
    </w:rPr>
  </w:style>
  <w:style w:type="character" w:customStyle="1" w:styleId="H2Char">
    <w:name w:val="H2 Char"/>
    <w:basedOn w:val="DefaultParagraphFont"/>
    <w:link w:val="H2"/>
    <w:rsid w:val="008E200B"/>
    <w:rPr>
      <w:rFonts w:ascii="Trebuchet MS" w:hAnsi="Trebuchet MS"/>
      <w:b/>
      <w:color w:val="164068"/>
      <w:sz w:val="32"/>
    </w:rPr>
  </w:style>
  <w:style w:type="paragraph" w:styleId="NoSpacing">
    <w:name w:val="No Spacing"/>
    <w:uiPriority w:val="1"/>
    <w:qFormat/>
    <w:rsid w:val="008E200B"/>
  </w:style>
  <w:style w:type="character" w:customStyle="1" w:styleId="H3Char">
    <w:name w:val="H3 Char"/>
    <w:basedOn w:val="DefaultParagraphFont"/>
    <w:link w:val="H3"/>
    <w:rsid w:val="008E200B"/>
    <w:rPr>
      <w:rFonts w:ascii="Trebuchet MS" w:hAnsi="Trebuchet MS"/>
      <w:b/>
      <w:color w:val="6B2EBD" w:themeColor="accent1"/>
    </w:rPr>
  </w:style>
  <w:style w:type="paragraph" w:styleId="Revision">
    <w:name w:val="Revision"/>
    <w:hidden/>
    <w:uiPriority w:val="99"/>
    <w:semiHidden/>
    <w:rsid w:val="003C4649"/>
  </w:style>
  <w:style w:type="character" w:styleId="FootnoteReference">
    <w:name w:val="footnote reference"/>
    <w:basedOn w:val="DefaultParagraphFont"/>
    <w:uiPriority w:val="99"/>
    <w:semiHidden/>
    <w:unhideWhenUsed/>
    <w:rsid w:val="0084225D"/>
    <w:rPr>
      <w:vertAlign w:val="superscript"/>
    </w:rPr>
  </w:style>
  <w:style w:type="paragraph" w:customStyle="1" w:styleId="Category">
    <w:name w:val="Category"/>
    <w:basedOn w:val="Heading3"/>
    <w:link w:val="CategoryChar"/>
    <w:qFormat/>
    <w:rsid w:val="00191427"/>
    <w:pPr>
      <w:spacing w:before="160" w:after="160"/>
    </w:pPr>
    <w:rPr>
      <w:color w:val="4F228D" w:themeColor="accent1" w:themeShade="BF"/>
      <w:sz w:val="28"/>
    </w:rPr>
  </w:style>
  <w:style w:type="character" w:customStyle="1" w:styleId="CategoryChar">
    <w:name w:val="Category Char"/>
    <w:basedOn w:val="Heading3Char"/>
    <w:link w:val="Category"/>
    <w:rsid w:val="00191427"/>
    <w:rPr>
      <w:rFonts w:asciiTheme="majorHAnsi" w:eastAsiaTheme="majorEastAsia" w:hAnsiTheme="majorHAnsi" w:cstheme="majorBidi"/>
      <w:color w:val="4F228D" w:themeColor="accent1" w:themeShade="BF"/>
      <w:sz w:val="28"/>
      <w:szCs w:val="24"/>
    </w:rPr>
  </w:style>
  <w:style w:type="character" w:styleId="Mention">
    <w:name w:val="Mention"/>
    <w:basedOn w:val="DefaultParagraphFont"/>
    <w:uiPriority w:val="99"/>
    <w:unhideWhenUsed/>
    <w:rsid w:val="004D6731"/>
    <w:rPr>
      <w:color w:val="2B579A"/>
      <w:shd w:val="clear" w:color="auto" w:fill="E1DFDD"/>
    </w:rPr>
  </w:style>
  <w:style w:type="paragraph" w:customStyle="1" w:styleId="DONOTTRANSLATEtitle">
    <w:name w:val="DO NOT TRANSLATE + title"/>
    <w:basedOn w:val="Normal"/>
    <w:qFormat/>
    <w:rsid w:val="00E81FF9"/>
    <w:pPr>
      <w:contextualSpacing/>
    </w:pPr>
    <w:rPr>
      <w:rFonts w:asciiTheme="majorHAnsi" w:eastAsiaTheme="majorEastAsia" w:hAnsiTheme="majorHAnsi" w:cstheme="majorBidi"/>
      <w:color w:val="4F228D" w:themeColor="accent1" w:themeShade="BF"/>
      <w:spacing w:val="-10"/>
      <w:kern w:val="28"/>
      <w:sz w:val="56"/>
      <w:szCs w:val="56"/>
    </w:rPr>
  </w:style>
  <w:style w:type="paragraph" w:customStyle="1" w:styleId="DONOTTRANSLATEfooter">
    <w:name w:val="DO NOT TRANSLATE + footer"/>
    <w:basedOn w:val="Footer"/>
    <w:qFormat/>
    <w:rsid w:val="00205CED"/>
    <w:pPr>
      <w:tabs>
        <w:tab w:val="right" w:pos="10512"/>
      </w:tabs>
    </w:pPr>
    <w:rPr>
      <w:b/>
      <w:bCs/>
      <w:color w:val="35175E" w:themeColor="accent1" w:themeShade="80"/>
      <w:spacing w:val="20"/>
      <w:sz w:val="16"/>
      <w:szCs w:val="16"/>
    </w:rPr>
  </w:style>
  <w:style w:type="paragraph" w:customStyle="1" w:styleId="DONOTTRANSLATEheading1">
    <w:name w:val="DO NOT TRANSLATE + heading1"/>
    <w:basedOn w:val="Heading1"/>
    <w:qFormat/>
    <w:rsid w:val="00205CED"/>
  </w:style>
  <w:style w:type="paragraph" w:customStyle="1" w:styleId="DONOTTRANSLATEheading2">
    <w:name w:val="DO NOT TRANSLATE + heading2"/>
    <w:basedOn w:val="Heading1"/>
    <w:qFormat/>
    <w:rsid w:val="00205CED"/>
    <w:rPr>
      <w:i/>
      <w:iCs/>
      <w:sz w:val="24"/>
      <w:szCs w:val="24"/>
    </w:rPr>
  </w:style>
  <w:style w:type="paragraph" w:customStyle="1" w:styleId="DONOTTRANSLATEitalic">
    <w:name w:val="DO NOT TRANSLATE + italic"/>
    <w:basedOn w:val="Normal"/>
    <w:qFormat/>
    <w:rsid w:val="007B612C"/>
    <w:pPr>
      <w:ind w:left="7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993740">
      <w:bodyDiv w:val="1"/>
      <w:marLeft w:val="0"/>
      <w:marRight w:val="0"/>
      <w:marTop w:val="0"/>
      <w:marBottom w:val="0"/>
      <w:divBdr>
        <w:top w:val="none" w:sz="0" w:space="0" w:color="auto"/>
        <w:left w:val="none" w:sz="0" w:space="0" w:color="auto"/>
        <w:bottom w:val="none" w:sz="0" w:space="0" w:color="auto"/>
        <w:right w:val="none" w:sz="0" w:space="0" w:color="auto"/>
      </w:divBdr>
    </w:div>
    <w:div w:id="772437659">
      <w:bodyDiv w:val="1"/>
      <w:marLeft w:val="0"/>
      <w:marRight w:val="0"/>
      <w:marTop w:val="0"/>
      <w:marBottom w:val="0"/>
      <w:divBdr>
        <w:top w:val="none" w:sz="0" w:space="0" w:color="auto"/>
        <w:left w:val="none" w:sz="0" w:space="0" w:color="auto"/>
        <w:bottom w:val="none" w:sz="0" w:space="0" w:color="auto"/>
        <w:right w:val="none" w:sz="0" w:space="0" w:color="auto"/>
      </w:divBdr>
    </w:div>
    <w:div w:id="810176783">
      <w:bodyDiv w:val="1"/>
      <w:marLeft w:val="0"/>
      <w:marRight w:val="0"/>
      <w:marTop w:val="0"/>
      <w:marBottom w:val="0"/>
      <w:divBdr>
        <w:top w:val="none" w:sz="0" w:space="0" w:color="auto"/>
        <w:left w:val="none" w:sz="0" w:space="0" w:color="auto"/>
        <w:bottom w:val="none" w:sz="0" w:space="0" w:color="auto"/>
        <w:right w:val="none" w:sz="0" w:space="0" w:color="auto"/>
      </w:divBdr>
    </w:div>
    <w:div w:id="862665839">
      <w:bodyDiv w:val="1"/>
      <w:marLeft w:val="0"/>
      <w:marRight w:val="0"/>
      <w:marTop w:val="0"/>
      <w:marBottom w:val="0"/>
      <w:divBdr>
        <w:top w:val="none" w:sz="0" w:space="0" w:color="auto"/>
        <w:left w:val="none" w:sz="0" w:space="0" w:color="auto"/>
        <w:bottom w:val="none" w:sz="0" w:space="0" w:color="auto"/>
        <w:right w:val="none" w:sz="0" w:space="0" w:color="auto"/>
      </w:divBdr>
    </w:div>
    <w:div w:id="955715113">
      <w:bodyDiv w:val="1"/>
      <w:marLeft w:val="0"/>
      <w:marRight w:val="0"/>
      <w:marTop w:val="0"/>
      <w:marBottom w:val="0"/>
      <w:divBdr>
        <w:top w:val="none" w:sz="0" w:space="0" w:color="auto"/>
        <w:left w:val="none" w:sz="0" w:space="0" w:color="auto"/>
        <w:bottom w:val="none" w:sz="0" w:space="0" w:color="auto"/>
        <w:right w:val="none" w:sz="0" w:space="0" w:color="auto"/>
      </w:divBdr>
    </w:div>
    <w:div w:id="1440446451">
      <w:bodyDiv w:val="1"/>
      <w:marLeft w:val="0"/>
      <w:marRight w:val="0"/>
      <w:marTop w:val="0"/>
      <w:marBottom w:val="0"/>
      <w:divBdr>
        <w:top w:val="none" w:sz="0" w:space="0" w:color="auto"/>
        <w:left w:val="none" w:sz="0" w:space="0" w:color="auto"/>
        <w:bottom w:val="none" w:sz="0" w:space="0" w:color="auto"/>
        <w:right w:val="none" w:sz="0" w:space="0" w:color="auto"/>
      </w:divBdr>
    </w:div>
    <w:div w:id="1500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vermissouri.org/" TargetMode="External"/><Relationship Id="rId3" Type="http://schemas.openxmlformats.org/officeDocument/2006/relationships/settings" Target="settings.xml"/><Relationship Id="rId7" Type="http://schemas.openxmlformats.org/officeDocument/2006/relationships/hyperlink" Target="http://mydss.m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ssmanuals.mo.gov/wp-content/uploads/2019/03/MAGIappendix-a.pdf" TargetMode="External"/></Relationships>
</file>

<file path=word/theme/theme1.xml><?xml version="1.0" encoding="utf-8"?>
<a:theme xmlns:a="http://schemas.openxmlformats.org/drawingml/2006/main" name="Office Theme">
  <a:themeElements>
    <a:clrScheme name="Custom 3">
      <a:dk1>
        <a:sysClr val="windowText" lastClr="000000"/>
      </a:dk1>
      <a:lt1>
        <a:srgbClr val="FFFFFF"/>
      </a:lt1>
      <a:dk2>
        <a:srgbClr val="16465A"/>
      </a:dk2>
      <a:lt2>
        <a:srgbClr val="FFFFFF"/>
      </a:lt2>
      <a:accent1>
        <a:srgbClr val="6B2EBD"/>
      </a:accent1>
      <a:accent2>
        <a:srgbClr val="CCEB96"/>
      </a:accent2>
      <a:accent3>
        <a:srgbClr val="FFF07D"/>
      </a:accent3>
      <a:accent4>
        <a:srgbClr val="E85270"/>
      </a:accent4>
      <a:accent5>
        <a:srgbClr val="F28123"/>
      </a:accent5>
      <a:accent6>
        <a:srgbClr val="16465A"/>
      </a:accent6>
      <a:hlink>
        <a:srgbClr val="6B2EBD"/>
      </a:hlink>
      <a:folHlink>
        <a:srgbClr val="A57ADE"/>
      </a:folHlink>
    </a:clrScheme>
    <a:fontScheme name="MFH">
      <a:majorFont>
        <a:latin typeface="Georgia"/>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5537</Characters>
  <Application>Microsoft Office Word</Application>
  <DocSecurity>0</DocSecurity>
  <Lines>110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2024-10-24T16:31:00Z</dcterms:created>
  <dcterms:modified xsi:type="dcterms:W3CDTF">2024-11-12T21:33:00Z</dcterms:modified>
</cp:coreProperties>
</file>